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F94DA8" w:rsidRPr="007D1BBE" w:rsidRDefault="00CA1C27" w:rsidP="008947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1.</w:t>
      </w:r>
      <w:r w:rsidR="00492202" w:rsidRPr="00492202">
        <w:t xml:space="preserve"> </w:t>
      </w:r>
      <w:proofErr w:type="gramStart"/>
      <w:r w:rsidR="00F94DA8">
        <w:rPr>
          <w:rFonts w:ascii="Times New Roman" w:eastAsia="Calibri" w:hAnsi="Times New Roman" w:cs="Times New Roman"/>
          <w:bCs/>
          <w:sz w:val="12"/>
          <w:szCs w:val="12"/>
        </w:rPr>
        <w:t xml:space="preserve">Постановление администрации </w:t>
      </w:r>
      <w:r w:rsidR="00F94DA8" w:rsidRPr="00962C64">
        <w:rPr>
          <w:rFonts w:ascii="Times New Roman" w:eastAsia="Calibri" w:hAnsi="Times New Roman" w:cs="Times New Roman"/>
          <w:bCs/>
          <w:sz w:val="12"/>
          <w:szCs w:val="12"/>
        </w:rPr>
        <w:t>мун</w:t>
      </w:r>
      <w:r w:rsidR="00F94DA8">
        <w:rPr>
          <w:rFonts w:ascii="Times New Roman" w:eastAsia="Calibri" w:hAnsi="Times New Roman" w:cs="Times New Roman"/>
          <w:bCs/>
          <w:sz w:val="12"/>
          <w:szCs w:val="12"/>
        </w:rPr>
        <w:t xml:space="preserve">иципального района Сергиевский </w:t>
      </w:r>
      <w:r w:rsidR="00F94DA8" w:rsidRPr="00962C64">
        <w:rPr>
          <w:rFonts w:ascii="Times New Roman" w:eastAsia="Calibri" w:hAnsi="Times New Roman" w:cs="Times New Roman"/>
          <w:bCs/>
          <w:sz w:val="12"/>
          <w:szCs w:val="12"/>
        </w:rPr>
        <w:t xml:space="preserve">Самарской области </w:t>
      </w:r>
      <w:r w:rsidR="00F94DA8">
        <w:rPr>
          <w:rFonts w:ascii="Times New Roman" w:eastAsia="Calibri" w:hAnsi="Times New Roman" w:cs="Times New Roman"/>
          <w:bCs/>
          <w:sz w:val="12"/>
          <w:szCs w:val="12"/>
        </w:rPr>
        <w:t xml:space="preserve">№1225 от «24» октября 2022 года </w:t>
      </w:r>
      <w:r w:rsidR="00F94DA8" w:rsidRPr="00962C64">
        <w:rPr>
          <w:rFonts w:ascii="Times New Roman" w:hAnsi="Times New Roman" w:cs="Times New Roman"/>
          <w:sz w:val="12"/>
          <w:szCs w:val="12"/>
        </w:rPr>
        <w:t>«</w:t>
      </w:r>
      <w:r w:rsidR="00F94DA8" w:rsidRPr="00F94DA8">
        <w:rPr>
          <w:rFonts w:ascii="Times New Roman" w:hAnsi="Times New Roman" w:cs="Times New Roman"/>
          <w:sz w:val="12"/>
          <w:szCs w:val="12"/>
        </w:rPr>
        <w:t>О внесении изменений в постановление администрации муниципального района Сергиевский №1132 от 07.10.2022г. «О проведении капитального ремонта общего имущества в многоквартирных домах, расположенных на территории муниципального района Сергиевский Самарской области, в которых собственники помещений не приняли решение о проведении капитального ремонта общего имущества в соответствии с региональной</w:t>
      </w:r>
      <w:proofErr w:type="gramEnd"/>
      <w:r w:rsidR="00F94DA8" w:rsidRPr="00F94DA8">
        <w:rPr>
          <w:rFonts w:ascii="Times New Roman" w:hAnsi="Times New Roman" w:cs="Times New Roman"/>
          <w:sz w:val="12"/>
          <w:szCs w:val="12"/>
        </w:rPr>
        <w:t xml:space="preserve"> программой капитального ремонта и предложениями регионального оператора»</w:t>
      </w:r>
      <w:r w:rsidR="00F94DA8" w:rsidRPr="00BA55DA">
        <w:rPr>
          <w:rFonts w:ascii="Times New Roman" w:hAnsi="Times New Roman" w:cs="Times New Roman"/>
          <w:sz w:val="12"/>
          <w:szCs w:val="12"/>
        </w:rPr>
        <w:t>»</w:t>
      </w:r>
      <w:r w:rsidR="004F16B0">
        <w:rPr>
          <w:rFonts w:ascii="Times New Roman" w:eastAsia="Calibri" w:hAnsi="Times New Roman" w:cs="Times New Roman"/>
          <w:bCs/>
          <w:sz w:val="12"/>
          <w:szCs w:val="12"/>
        </w:rPr>
        <w:t>……………………………………………</w:t>
      </w:r>
      <w:r w:rsidR="00F94DA8">
        <w:rPr>
          <w:rFonts w:ascii="Times New Roman" w:eastAsia="Calibri" w:hAnsi="Times New Roman" w:cs="Times New Roman"/>
          <w:bCs/>
          <w:sz w:val="12"/>
          <w:szCs w:val="12"/>
        </w:rPr>
        <w:t>…………………………</w:t>
      </w:r>
      <w:r w:rsidR="003F6BE1">
        <w:rPr>
          <w:rFonts w:ascii="Times New Roman" w:eastAsia="Calibri" w:hAnsi="Times New Roman" w:cs="Times New Roman"/>
          <w:bCs/>
          <w:sz w:val="12"/>
          <w:szCs w:val="12"/>
        </w:rPr>
        <w:t>3</w:t>
      </w:r>
    </w:p>
    <w:p w:rsidR="00894778" w:rsidRDefault="00CC5692" w:rsidP="008947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2</w:t>
      </w:r>
      <w:r w:rsidR="005E0815">
        <w:rPr>
          <w:rFonts w:ascii="Times New Roman" w:hAnsi="Times New Roman" w:cs="Times New Roman"/>
          <w:color w:val="000000" w:themeColor="text1"/>
          <w:sz w:val="12"/>
          <w:szCs w:val="12"/>
        </w:rPr>
        <w:t xml:space="preserve">. </w:t>
      </w:r>
      <w:r w:rsidR="00032C5A">
        <w:rPr>
          <w:rFonts w:ascii="Times New Roman" w:eastAsia="Calibri" w:hAnsi="Times New Roman" w:cs="Times New Roman"/>
          <w:bCs/>
          <w:sz w:val="12"/>
          <w:szCs w:val="12"/>
        </w:rPr>
        <w:t xml:space="preserve">Постановление </w:t>
      </w:r>
      <w:r w:rsidR="00894778">
        <w:rPr>
          <w:rFonts w:ascii="Times New Roman" w:eastAsia="Calibri" w:hAnsi="Times New Roman" w:cs="Times New Roman"/>
          <w:bCs/>
          <w:sz w:val="12"/>
          <w:szCs w:val="12"/>
        </w:rPr>
        <w:t>главы сельского поселения Кутузовский</w:t>
      </w:r>
      <w:r w:rsidR="00032C5A">
        <w:rPr>
          <w:rFonts w:ascii="Times New Roman" w:eastAsia="Calibri" w:hAnsi="Times New Roman" w:cs="Times New Roman"/>
          <w:bCs/>
          <w:sz w:val="12"/>
          <w:szCs w:val="12"/>
        </w:rPr>
        <w:t xml:space="preserve"> </w:t>
      </w:r>
      <w:r w:rsidR="00032C5A" w:rsidRPr="00962C64">
        <w:rPr>
          <w:rFonts w:ascii="Times New Roman" w:eastAsia="Calibri" w:hAnsi="Times New Roman" w:cs="Times New Roman"/>
          <w:bCs/>
          <w:sz w:val="12"/>
          <w:szCs w:val="12"/>
        </w:rPr>
        <w:t>мун</w:t>
      </w:r>
      <w:r w:rsidR="00032C5A">
        <w:rPr>
          <w:rFonts w:ascii="Times New Roman" w:eastAsia="Calibri" w:hAnsi="Times New Roman" w:cs="Times New Roman"/>
          <w:bCs/>
          <w:sz w:val="12"/>
          <w:szCs w:val="12"/>
        </w:rPr>
        <w:t xml:space="preserve">иципального района Сергиевский </w:t>
      </w:r>
      <w:r w:rsidR="00032C5A" w:rsidRPr="00962C64">
        <w:rPr>
          <w:rFonts w:ascii="Times New Roman" w:eastAsia="Calibri" w:hAnsi="Times New Roman" w:cs="Times New Roman"/>
          <w:bCs/>
          <w:sz w:val="12"/>
          <w:szCs w:val="12"/>
        </w:rPr>
        <w:t xml:space="preserve">Самарской области </w:t>
      </w:r>
      <w:r w:rsidR="00894778">
        <w:rPr>
          <w:rFonts w:ascii="Times New Roman" w:eastAsia="Calibri" w:hAnsi="Times New Roman" w:cs="Times New Roman"/>
          <w:bCs/>
          <w:sz w:val="12"/>
          <w:szCs w:val="12"/>
        </w:rPr>
        <w:t>№9 от «25</w:t>
      </w:r>
      <w:r w:rsidR="00032C5A">
        <w:rPr>
          <w:rFonts w:ascii="Times New Roman" w:eastAsia="Calibri" w:hAnsi="Times New Roman" w:cs="Times New Roman"/>
          <w:bCs/>
          <w:sz w:val="12"/>
          <w:szCs w:val="12"/>
        </w:rPr>
        <w:t xml:space="preserve">» октября 2022 года </w:t>
      </w:r>
      <w:r w:rsidR="00032C5A" w:rsidRPr="00962C64">
        <w:rPr>
          <w:rFonts w:ascii="Times New Roman" w:hAnsi="Times New Roman" w:cs="Times New Roman"/>
          <w:sz w:val="12"/>
          <w:szCs w:val="12"/>
        </w:rPr>
        <w:t>«</w:t>
      </w:r>
      <w:r w:rsidR="00894778" w:rsidRPr="00894778">
        <w:rPr>
          <w:rFonts w:ascii="Times New Roman" w:hAnsi="Times New Roman" w:cs="Times New Roman"/>
          <w:sz w:val="12"/>
          <w:szCs w:val="12"/>
        </w:rPr>
        <w:t>О проведении публичных слушаний по проекту планировки территории и проекту межевания территории объекта АО «</w:t>
      </w:r>
      <w:proofErr w:type="spellStart"/>
      <w:r w:rsidR="00894778" w:rsidRPr="00894778">
        <w:rPr>
          <w:rFonts w:ascii="Times New Roman" w:hAnsi="Times New Roman" w:cs="Times New Roman"/>
          <w:sz w:val="12"/>
          <w:szCs w:val="12"/>
        </w:rPr>
        <w:t>Самараинвестнефть</w:t>
      </w:r>
      <w:proofErr w:type="spellEnd"/>
      <w:r w:rsidR="00894778" w:rsidRPr="00894778">
        <w:rPr>
          <w:rFonts w:ascii="Times New Roman" w:hAnsi="Times New Roman" w:cs="Times New Roman"/>
          <w:sz w:val="12"/>
          <w:szCs w:val="12"/>
        </w:rPr>
        <w:t>»: «Обустройство Южно-</w:t>
      </w:r>
      <w:proofErr w:type="spellStart"/>
      <w:r w:rsidR="00894778" w:rsidRPr="00894778">
        <w:rPr>
          <w:rFonts w:ascii="Times New Roman" w:hAnsi="Times New Roman" w:cs="Times New Roman"/>
          <w:sz w:val="12"/>
          <w:szCs w:val="12"/>
        </w:rPr>
        <w:t>Золотаревского</w:t>
      </w:r>
      <w:proofErr w:type="spellEnd"/>
      <w:r w:rsidR="00894778" w:rsidRPr="00894778">
        <w:rPr>
          <w:rFonts w:ascii="Times New Roman" w:hAnsi="Times New Roman" w:cs="Times New Roman"/>
          <w:sz w:val="12"/>
          <w:szCs w:val="12"/>
        </w:rPr>
        <w:t xml:space="preserve"> нефтяного месторожден</w:t>
      </w:r>
      <w:r w:rsidR="00894778">
        <w:rPr>
          <w:rFonts w:ascii="Times New Roman" w:hAnsi="Times New Roman" w:cs="Times New Roman"/>
          <w:sz w:val="12"/>
          <w:szCs w:val="12"/>
        </w:rPr>
        <w:t>ия.  Скважина №</w:t>
      </w:r>
      <w:r w:rsidR="00894778" w:rsidRPr="00894778">
        <w:rPr>
          <w:rFonts w:ascii="Times New Roman" w:hAnsi="Times New Roman" w:cs="Times New Roman"/>
          <w:sz w:val="12"/>
          <w:szCs w:val="12"/>
        </w:rPr>
        <w:t>315» в границах сельского поселения Кутузовский муниципального района Сергиевский Самарской области</w:t>
      </w:r>
      <w:r w:rsidR="00032C5A" w:rsidRPr="00BA55DA">
        <w:rPr>
          <w:rFonts w:ascii="Times New Roman" w:hAnsi="Times New Roman" w:cs="Times New Roman"/>
          <w:sz w:val="12"/>
          <w:szCs w:val="12"/>
        </w:rPr>
        <w:t>»</w:t>
      </w:r>
      <w:r w:rsidR="00894778">
        <w:rPr>
          <w:rFonts w:ascii="Times New Roman" w:eastAsia="Calibri" w:hAnsi="Times New Roman" w:cs="Times New Roman"/>
          <w:bCs/>
          <w:sz w:val="12"/>
          <w:szCs w:val="12"/>
        </w:rPr>
        <w:t>…………………………………………………………………………….…...3</w:t>
      </w:r>
    </w:p>
    <w:p w:rsidR="00894778" w:rsidRDefault="00BA55DA" w:rsidP="005E787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894778">
        <w:rPr>
          <w:rFonts w:ascii="Times New Roman" w:eastAsia="Calibri" w:hAnsi="Times New Roman" w:cs="Times New Roman"/>
          <w:bCs/>
          <w:sz w:val="12"/>
          <w:szCs w:val="12"/>
        </w:rPr>
        <w:t xml:space="preserve">Постановление главы сельского поселения Кутузовский </w:t>
      </w:r>
      <w:r w:rsidR="00894778" w:rsidRPr="00962C64">
        <w:rPr>
          <w:rFonts w:ascii="Times New Roman" w:eastAsia="Calibri" w:hAnsi="Times New Roman" w:cs="Times New Roman"/>
          <w:bCs/>
          <w:sz w:val="12"/>
          <w:szCs w:val="12"/>
        </w:rPr>
        <w:t>мун</w:t>
      </w:r>
      <w:r w:rsidR="00894778">
        <w:rPr>
          <w:rFonts w:ascii="Times New Roman" w:eastAsia="Calibri" w:hAnsi="Times New Roman" w:cs="Times New Roman"/>
          <w:bCs/>
          <w:sz w:val="12"/>
          <w:szCs w:val="12"/>
        </w:rPr>
        <w:t xml:space="preserve">иципального района Сергиевский </w:t>
      </w:r>
      <w:r w:rsidR="00894778" w:rsidRPr="00962C64">
        <w:rPr>
          <w:rFonts w:ascii="Times New Roman" w:eastAsia="Calibri" w:hAnsi="Times New Roman" w:cs="Times New Roman"/>
          <w:bCs/>
          <w:sz w:val="12"/>
          <w:szCs w:val="12"/>
        </w:rPr>
        <w:t xml:space="preserve">Самарской области </w:t>
      </w:r>
      <w:r w:rsidR="00894778">
        <w:rPr>
          <w:rFonts w:ascii="Times New Roman" w:eastAsia="Calibri" w:hAnsi="Times New Roman" w:cs="Times New Roman"/>
          <w:bCs/>
          <w:sz w:val="12"/>
          <w:szCs w:val="12"/>
        </w:rPr>
        <w:t xml:space="preserve">№10 от «25» октября 2022 года </w:t>
      </w:r>
      <w:r w:rsidR="00894778" w:rsidRPr="00962C64">
        <w:rPr>
          <w:rFonts w:ascii="Times New Roman" w:hAnsi="Times New Roman" w:cs="Times New Roman"/>
          <w:sz w:val="12"/>
          <w:szCs w:val="12"/>
        </w:rPr>
        <w:t>«</w:t>
      </w:r>
      <w:r w:rsidR="00894778" w:rsidRPr="00894778">
        <w:rPr>
          <w:rFonts w:ascii="Times New Roman" w:hAnsi="Times New Roman" w:cs="Times New Roman"/>
          <w:sz w:val="12"/>
          <w:szCs w:val="12"/>
        </w:rPr>
        <w:t>О проведении публичных слушаний по проекту планировки территории и проекту межевания территории объекта АО «</w:t>
      </w:r>
      <w:proofErr w:type="spellStart"/>
      <w:r w:rsidR="00894778" w:rsidRPr="00894778">
        <w:rPr>
          <w:rFonts w:ascii="Times New Roman" w:hAnsi="Times New Roman" w:cs="Times New Roman"/>
          <w:sz w:val="12"/>
          <w:szCs w:val="12"/>
        </w:rPr>
        <w:t>Самараинвестнефть</w:t>
      </w:r>
      <w:proofErr w:type="spellEnd"/>
      <w:r w:rsidR="00894778" w:rsidRPr="00894778">
        <w:rPr>
          <w:rFonts w:ascii="Times New Roman" w:hAnsi="Times New Roman" w:cs="Times New Roman"/>
          <w:sz w:val="12"/>
          <w:szCs w:val="12"/>
        </w:rPr>
        <w:t>»: «Обустройство Южно-</w:t>
      </w:r>
      <w:proofErr w:type="spellStart"/>
      <w:r w:rsidR="00894778" w:rsidRPr="00894778">
        <w:rPr>
          <w:rFonts w:ascii="Times New Roman" w:hAnsi="Times New Roman" w:cs="Times New Roman"/>
          <w:sz w:val="12"/>
          <w:szCs w:val="12"/>
        </w:rPr>
        <w:t>Золотаревского</w:t>
      </w:r>
      <w:proofErr w:type="spellEnd"/>
      <w:r w:rsidR="00894778" w:rsidRPr="00894778">
        <w:rPr>
          <w:rFonts w:ascii="Times New Roman" w:hAnsi="Times New Roman" w:cs="Times New Roman"/>
          <w:sz w:val="12"/>
          <w:szCs w:val="12"/>
        </w:rPr>
        <w:t xml:space="preserve"> нефтяного месторождения.  Скважины № 323, 329» в границах сельского поселения Кутузовский муниципального района Сергиевский Самарской области</w:t>
      </w:r>
      <w:r w:rsidR="00894778" w:rsidRPr="00BA55DA">
        <w:rPr>
          <w:rFonts w:ascii="Times New Roman" w:hAnsi="Times New Roman" w:cs="Times New Roman"/>
          <w:sz w:val="12"/>
          <w:szCs w:val="12"/>
        </w:rPr>
        <w:t>»</w:t>
      </w:r>
      <w:r w:rsidR="00894778">
        <w:rPr>
          <w:rFonts w:ascii="Times New Roman" w:eastAsia="Calibri" w:hAnsi="Times New Roman" w:cs="Times New Roman"/>
          <w:bCs/>
          <w:sz w:val="12"/>
          <w:szCs w:val="12"/>
        </w:rPr>
        <w:t>……………………………………………………………………..4</w:t>
      </w:r>
    </w:p>
    <w:p w:rsidR="0010161E" w:rsidRDefault="00BA55DA" w:rsidP="005E787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515958">
        <w:rPr>
          <w:rFonts w:ascii="Times New Roman" w:eastAsia="Calibri" w:hAnsi="Times New Roman" w:cs="Times New Roman"/>
          <w:bCs/>
          <w:sz w:val="12"/>
          <w:szCs w:val="12"/>
        </w:rPr>
        <w:t xml:space="preserve">. </w:t>
      </w:r>
      <w:proofErr w:type="gramStart"/>
      <w:r w:rsidR="005E787A">
        <w:rPr>
          <w:rFonts w:ascii="Times New Roman" w:eastAsia="Calibri" w:hAnsi="Times New Roman" w:cs="Times New Roman"/>
          <w:bCs/>
          <w:sz w:val="12"/>
          <w:szCs w:val="12"/>
        </w:rPr>
        <w:t xml:space="preserve">Постановление главы сельского поселения Черновка </w:t>
      </w:r>
      <w:r w:rsidR="005E787A" w:rsidRPr="00962C64">
        <w:rPr>
          <w:rFonts w:ascii="Times New Roman" w:eastAsia="Calibri" w:hAnsi="Times New Roman" w:cs="Times New Roman"/>
          <w:bCs/>
          <w:sz w:val="12"/>
          <w:szCs w:val="12"/>
        </w:rPr>
        <w:t>мун</w:t>
      </w:r>
      <w:r w:rsidR="005E787A">
        <w:rPr>
          <w:rFonts w:ascii="Times New Roman" w:eastAsia="Calibri" w:hAnsi="Times New Roman" w:cs="Times New Roman"/>
          <w:bCs/>
          <w:sz w:val="12"/>
          <w:szCs w:val="12"/>
        </w:rPr>
        <w:t xml:space="preserve">иципального района Сергиевский </w:t>
      </w:r>
      <w:r w:rsidR="005E787A" w:rsidRPr="00962C64">
        <w:rPr>
          <w:rFonts w:ascii="Times New Roman" w:eastAsia="Calibri" w:hAnsi="Times New Roman" w:cs="Times New Roman"/>
          <w:bCs/>
          <w:sz w:val="12"/>
          <w:szCs w:val="12"/>
        </w:rPr>
        <w:t xml:space="preserve">Самарской области </w:t>
      </w:r>
      <w:r w:rsidR="005E787A">
        <w:rPr>
          <w:rFonts w:ascii="Times New Roman" w:eastAsia="Calibri" w:hAnsi="Times New Roman" w:cs="Times New Roman"/>
          <w:bCs/>
          <w:sz w:val="12"/>
          <w:szCs w:val="12"/>
        </w:rPr>
        <w:t xml:space="preserve">№7 от «25» октября 2022 года </w:t>
      </w:r>
      <w:r w:rsidR="005E787A" w:rsidRPr="00962C64">
        <w:rPr>
          <w:rFonts w:ascii="Times New Roman" w:hAnsi="Times New Roman" w:cs="Times New Roman"/>
          <w:sz w:val="12"/>
          <w:szCs w:val="12"/>
        </w:rPr>
        <w:t>«</w:t>
      </w:r>
      <w:r w:rsidR="005E787A" w:rsidRPr="005E787A">
        <w:rPr>
          <w:rFonts w:ascii="Times New Roman" w:hAnsi="Times New Roman" w:cs="Times New Roman"/>
          <w:sz w:val="12"/>
          <w:szCs w:val="12"/>
        </w:rPr>
        <w:t>О проведении публичных слушаний по проекту планировки территории и проекту межевания территории объекта АО «</w:t>
      </w:r>
      <w:proofErr w:type="spellStart"/>
      <w:r w:rsidR="005E787A" w:rsidRPr="005E787A">
        <w:rPr>
          <w:rFonts w:ascii="Times New Roman" w:hAnsi="Times New Roman" w:cs="Times New Roman"/>
          <w:sz w:val="12"/>
          <w:szCs w:val="12"/>
        </w:rPr>
        <w:t>Самаранефтегаз</w:t>
      </w:r>
      <w:proofErr w:type="spellEnd"/>
      <w:r w:rsidR="005E787A" w:rsidRPr="005E787A">
        <w:rPr>
          <w:rFonts w:ascii="Times New Roman" w:hAnsi="Times New Roman" w:cs="Times New Roman"/>
          <w:sz w:val="12"/>
          <w:szCs w:val="12"/>
        </w:rPr>
        <w:t>»: 8555П «Реконструкция  газопровода ДНС «Южно-Орловская» - УПСВ «</w:t>
      </w:r>
      <w:proofErr w:type="spellStart"/>
      <w:r w:rsidR="005E787A" w:rsidRPr="005E787A">
        <w:rPr>
          <w:rFonts w:ascii="Times New Roman" w:hAnsi="Times New Roman" w:cs="Times New Roman"/>
          <w:sz w:val="12"/>
          <w:szCs w:val="12"/>
        </w:rPr>
        <w:t>Екатериновская</w:t>
      </w:r>
      <w:proofErr w:type="spellEnd"/>
      <w:r w:rsidR="005E787A" w:rsidRPr="005E787A">
        <w:rPr>
          <w:rFonts w:ascii="Times New Roman" w:hAnsi="Times New Roman" w:cs="Times New Roman"/>
          <w:sz w:val="12"/>
          <w:szCs w:val="12"/>
        </w:rPr>
        <w:t xml:space="preserve">» (установка </w:t>
      </w:r>
      <w:proofErr w:type="spellStart"/>
      <w:r w:rsidR="005E787A" w:rsidRPr="005E787A">
        <w:rPr>
          <w:rFonts w:ascii="Times New Roman" w:hAnsi="Times New Roman" w:cs="Times New Roman"/>
          <w:sz w:val="12"/>
          <w:szCs w:val="12"/>
        </w:rPr>
        <w:t>газосепаратора</w:t>
      </w:r>
      <w:proofErr w:type="spellEnd"/>
      <w:r w:rsidR="005E787A" w:rsidRPr="005E787A">
        <w:rPr>
          <w:rFonts w:ascii="Times New Roman" w:hAnsi="Times New Roman" w:cs="Times New Roman"/>
          <w:sz w:val="12"/>
          <w:szCs w:val="12"/>
        </w:rPr>
        <w:t xml:space="preserve">, </w:t>
      </w:r>
      <w:proofErr w:type="spellStart"/>
      <w:r w:rsidR="005E787A" w:rsidRPr="005E787A">
        <w:rPr>
          <w:rFonts w:ascii="Times New Roman" w:hAnsi="Times New Roman" w:cs="Times New Roman"/>
          <w:sz w:val="12"/>
          <w:szCs w:val="12"/>
        </w:rPr>
        <w:t>конденсатосборников</w:t>
      </w:r>
      <w:proofErr w:type="spellEnd"/>
      <w:r w:rsidR="005E787A" w:rsidRPr="005E787A">
        <w:rPr>
          <w:rFonts w:ascii="Times New Roman" w:hAnsi="Times New Roman" w:cs="Times New Roman"/>
          <w:sz w:val="12"/>
          <w:szCs w:val="12"/>
        </w:rPr>
        <w:t>) » в границах сельского поселения Черновка муниципального района Сергиевский Самарской области</w:t>
      </w:r>
      <w:r w:rsidR="005E787A" w:rsidRPr="00BA55DA">
        <w:rPr>
          <w:rFonts w:ascii="Times New Roman" w:hAnsi="Times New Roman" w:cs="Times New Roman"/>
          <w:sz w:val="12"/>
          <w:szCs w:val="12"/>
        </w:rPr>
        <w:t>»</w:t>
      </w:r>
      <w:r w:rsidR="005E787A">
        <w:rPr>
          <w:rFonts w:ascii="Times New Roman" w:eastAsia="Calibri" w:hAnsi="Times New Roman" w:cs="Times New Roman"/>
          <w:bCs/>
          <w:sz w:val="12"/>
          <w:szCs w:val="12"/>
        </w:rPr>
        <w:t>…………………………………………………4</w:t>
      </w:r>
      <w:proofErr w:type="gramEnd"/>
    </w:p>
    <w:p w:rsidR="000E6E25" w:rsidRDefault="00BA55DA" w:rsidP="00016E52">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eastAsia="Calibri" w:hAnsi="Times New Roman" w:cs="Times New Roman"/>
          <w:bCs/>
          <w:sz w:val="12"/>
          <w:szCs w:val="12"/>
        </w:rPr>
        <w:t>5</w:t>
      </w:r>
      <w:r w:rsidR="000E278C">
        <w:rPr>
          <w:rFonts w:ascii="Times New Roman" w:eastAsia="Calibri" w:hAnsi="Times New Roman" w:cs="Times New Roman"/>
          <w:bCs/>
          <w:sz w:val="12"/>
          <w:szCs w:val="12"/>
        </w:rPr>
        <w:t xml:space="preserve">. </w:t>
      </w:r>
      <w:r w:rsidR="005E787A">
        <w:rPr>
          <w:rFonts w:ascii="Times New Roman" w:eastAsia="Calibri" w:hAnsi="Times New Roman" w:cs="Times New Roman"/>
          <w:bCs/>
          <w:sz w:val="12"/>
          <w:szCs w:val="12"/>
        </w:rPr>
        <w:t xml:space="preserve">Постановление главы сельского поселения Воротнее </w:t>
      </w:r>
      <w:r w:rsidR="005E787A" w:rsidRPr="00962C64">
        <w:rPr>
          <w:rFonts w:ascii="Times New Roman" w:eastAsia="Calibri" w:hAnsi="Times New Roman" w:cs="Times New Roman"/>
          <w:bCs/>
          <w:sz w:val="12"/>
          <w:szCs w:val="12"/>
        </w:rPr>
        <w:t>мун</w:t>
      </w:r>
      <w:r w:rsidR="005E787A">
        <w:rPr>
          <w:rFonts w:ascii="Times New Roman" w:eastAsia="Calibri" w:hAnsi="Times New Roman" w:cs="Times New Roman"/>
          <w:bCs/>
          <w:sz w:val="12"/>
          <w:szCs w:val="12"/>
        </w:rPr>
        <w:t xml:space="preserve">иципального района Сергиевский </w:t>
      </w:r>
      <w:r w:rsidR="005E787A" w:rsidRPr="00962C64">
        <w:rPr>
          <w:rFonts w:ascii="Times New Roman" w:eastAsia="Calibri" w:hAnsi="Times New Roman" w:cs="Times New Roman"/>
          <w:bCs/>
          <w:sz w:val="12"/>
          <w:szCs w:val="12"/>
        </w:rPr>
        <w:t xml:space="preserve">Самарской области </w:t>
      </w:r>
      <w:r w:rsidR="005E787A">
        <w:rPr>
          <w:rFonts w:ascii="Times New Roman" w:eastAsia="Calibri" w:hAnsi="Times New Roman" w:cs="Times New Roman"/>
          <w:bCs/>
          <w:sz w:val="12"/>
          <w:szCs w:val="12"/>
        </w:rPr>
        <w:t xml:space="preserve">№6 от «25» октября 2022 года </w:t>
      </w:r>
      <w:r w:rsidR="005E787A" w:rsidRPr="00962C64">
        <w:rPr>
          <w:rFonts w:ascii="Times New Roman" w:hAnsi="Times New Roman" w:cs="Times New Roman"/>
          <w:sz w:val="12"/>
          <w:szCs w:val="12"/>
        </w:rPr>
        <w:t>«</w:t>
      </w:r>
      <w:r w:rsidR="005E787A" w:rsidRPr="005E787A">
        <w:rPr>
          <w:rFonts w:ascii="Times New Roman" w:hAnsi="Times New Roman" w:cs="Times New Roman"/>
          <w:sz w:val="12"/>
          <w:szCs w:val="12"/>
        </w:rPr>
        <w:t>О проведении публичных слушаний по проекту планировки территории и проекту межевания территории объекта АО «</w:t>
      </w:r>
      <w:proofErr w:type="spellStart"/>
      <w:r w:rsidR="005E787A" w:rsidRPr="005E787A">
        <w:rPr>
          <w:rFonts w:ascii="Times New Roman" w:hAnsi="Times New Roman" w:cs="Times New Roman"/>
          <w:sz w:val="12"/>
          <w:szCs w:val="12"/>
        </w:rPr>
        <w:t>Самаранефтегаз</w:t>
      </w:r>
      <w:proofErr w:type="spellEnd"/>
      <w:r w:rsidR="005E787A" w:rsidRPr="005E787A">
        <w:rPr>
          <w:rFonts w:ascii="Times New Roman" w:hAnsi="Times New Roman" w:cs="Times New Roman"/>
          <w:sz w:val="12"/>
          <w:szCs w:val="12"/>
        </w:rPr>
        <w:t xml:space="preserve">»: 8657П «Система поглощения скважины № 202 </w:t>
      </w:r>
      <w:proofErr w:type="spellStart"/>
      <w:r w:rsidR="005E787A" w:rsidRPr="005E787A">
        <w:rPr>
          <w:rFonts w:ascii="Times New Roman" w:hAnsi="Times New Roman" w:cs="Times New Roman"/>
          <w:sz w:val="12"/>
          <w:szCs w:val="12"/>
        </w:rPr>
        <w:t>Екатериновского</w:t>
      </w:r>
      <w:proofErr w:type="spellEnd"/>
      <w:r w:rsidR="005E787A" w:rsidRPr="005E787A">
        <w:rPr>
          <w:rFonts w:ascii="Times New Roman" w:hAnsi="Times New Roman" w:cs="Times New Roman"/>
          <w:sz w:val="12"/>
          <w:szCs w:val="12"/>
        </w:rPr>
        <w:t xml:space="preserve"> месторождения» в границах сельского поселения Воротнее муниципального района Сергиевский Самарской области</w:t>
      </w:r>
      <w:r w:rsidR="005E787A" w:rsidRPr="00BA55DA">
        <w:rPr>
          <w:rFonts w:ascii="Times New Roman" w:hAnsi="Times New Roman" w:cs="Times New Roman"/>
          <w:sz w:val="12"/>
          <w:szCs w:val="12"/>
        </w:rPr>
        <w:t>»</w:t>
      </w:r>
      <w:r w:rsidR="005E787A">
        <w:rPr>
          <w:rFonts w:ascii="Times New Roman" w:eastAsia="Calibri" w:hAnsi="Times New Roman" w:cs="Times New Roman"/>
          <w:bCs/>
          <w:sz w:val="12"/>
          <w:szCs w:val="12"/>
        </w:rPr>
        <w:t>…………………………………………………………………………………………………………………….5</w:t>
      </w:r>
    </w:p>
    <w:p w:rsidR="0010161E" w:rsidRPr="00016E52" w:rsidRDefault="004612EB"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Постановление главы сельского поселения Кутузовский </w:t>
      </w:r>
      <w:r w:rsidRPr="00962C6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962C64">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№8 от «25» октября 2022 года </w:t>
      </w:r>
      <w:r w:rsidRPr="00962C64">
        <w:rPr>
          <w:rFonts w:ascii="Times New Roman" w:hAnsi="Times New Roman" w:cs="Times New Roman"/>
          <w:sz w:val="12"/>
          <w:szCs w:val="12"/>
        </w:rPr>
        <w:t>«</w:t>
      </w:r>
      <w:r w:rsidRPr="004612EB">
        <w:rPr>
          <w:rFonts w:ascii="Times New Roman" w:hAnsi="Times New Roman" w:cs="Times New Roman"/>
          <w:sz w:val="12"/>
          <w:szCs w:val="12"/>
        </w:rPr>
        <w:t>О проведении публичных слушаний по проекту планировки территории и проекту межевания территории объекта АО «</w:t>
      </w:r>
      <w:proofErr w:type="spellStart"/>
      <w:r w:rsidRPr="004612EB">
        <w:rPr>
          <w:rFonts w:ascii="Times New Roman" w:hAnsi="Times New Roman" w:cs="Times New Roman"/>
          <w:sz w:val="12"/>
          <w:szCs w:val="12"/>
        </w:rPr>
        <w:t>Самараинвестнефть</w:t>
      </w:r>
      <w:proofErr w:type="spellEnd"/>
      <w:r w:rsidRPr="004612EB">
        <w:rPr>
          <w:rFonts w:ascii="Times New Roman" w:hAnsi="Times New Roman" w:cs="Times New Roman"/>
          <w:sz w:val="12"/>
          <w:szCs w:val="12"/>
        </w:rPr>
        <w:t>» «Обустройство Южно-</w:t>
      </w:r>
      <w:proofErr w:type="spellStart"/>
      <w:r w:rsidRPr="004612EB">
        <w:rPr>
          <w:rFonts w:ascii="Times New Roman" w:hAnsi="Times New Roman" w:cs="Times New Roman"/>
          <w:sz w:val="12"/>
          <w:szCs w:val="12"/>
        </w:rPr>
        <w:t>Золотаревского</w:t>
      </w:r>
      <w:proofErr w:type="spellEnd"/>
      <w:r w:rsidRPr="004612EB">
        <w:rPr>
          <w:rFonts w:ascii="Times New Roman" w:hAnsi="Times New Roman" w:cs="Times New Roman"/>
          <w:sz w:val="12"/>
          <w:szCs w:val="12"/>
        </w:rPr>
        <w:t xml:space="preserve"> нефтяного месторождения.  Скважины №322, №317, №319» в границах сельского поселения Кутузовский муниципального района Сергиевский Самарской области</w:t>
      </w:r>
      <w:r w:rsidRPr="00BA55DA">
        <w:rPr>
          <w:rFonts w:ascii="Times New Roman" w:hAnsi="Times New Roman" w:cs="Times New Roman"/>
          <w:sz w:val="12"/>
          <w:szCs w:val="12"/>
        </w:rPr>
        <w:t>»</w:t>
      </w:r>
      <w:r>
        <w:rPr>
          <w:rFonts w:ascii="Times New Roman" w:eastAsia="Calibri" w:hAnsi="Times New Roman" w:cs="Times New Roman"/>
          <w:bCs/>
          <w:sz w:val="12"/>
          <w:szCs w:val="12"/>
        </w:rPr>
        <w:t>……………………………………………………………………6</w:t>
      </w:r>
    </w:p>
    <w:p w:rsidR="000F6968" w:rsidRDefault="00910AA1" w:rsidP="00D84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Постановление администрации сельского поселения Антоновка </w:t>
      </w:r>
      <w:r w:rsidRPr="00962C6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962C64">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№34а от «25» октября 2022 года </w:t>
      </w:r>
      <w:r w:rsidRPr="00962C64">
        <w:rPr>
          <w:rFonts w:ascii="Times New Roman" w:hAnsi="Times New Roman" w:cs="Times New Roman"/>
          <w:sz w:val="12"/>
          <w:szCs w:val="12"/>
        </w:rPr>
        <w:t>«</w:t>
      </w:r>
      <w:r w:rsidRPr="00910AA1">
        <w:rPr>
          <w:rFonts w:ascii="Times New Roman" w:hAnsi="Times New Roman" w:cs="Times New Roman"/>
          <w:sz w:val="12"/>
          <w:szCs w:val="12"/>
        </w:rPr>
        <w:t>Об актуализации схемы теплоснабжения сельского поселения Антоновка муниципального района Сергиевский Самарской области на 2022-2023 годы</w:t>
      </w:r>
      <w:r w:rsidRPr="00BA55DA">
        <w:rPr>
          <w:rFonts w:ascii="Times New Roman" w:hAnsi="Times New Roman" w:cs="Times New Roman"/>
          <w:sz w:val="12"/>
          <w:szCs w:val="12"/>
        </w:rPr>
        <w:t>»</w:t>
      </w:r>
      <w:r>
        <w:rPr>
          <w:rFonts w:ascii="Times New Roman" w:eastAsia="Calibri" w:hAnsi="Times New Roman" w:cs="Times New Roman"/>
          <w:bCs/>
          <w:sz w:val="12"/>
          <w:szCs w:val="12"/>
        </w:rPr>
        <w:t>……………………………………………………………………………………………………………………………………6</w:t>
      </w:r>
    </w:p>
    <w:p w:rsidR="005E787A" w:rsidRDefault="003A12AC" w:rsidP="00D84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proofErr w:type="gramStart"/>
      <w:r>
        <w:rPr>
          <w:rFonts w:ascii="Times New Roman" w:eastAsia="Calibri" w:hAnsi="Times New Roman" w:cs="Times New Roman"/>
          <w:bCs/>
          <w:sz w:val="12"/>
          <w:szCs w:val="12"/>
        </w:rPr>
        <w:t xml:space="preserve">Постановление администрации </w:t>
      </w:r>
      <w:proofErr w:type="spellStart"/>
      <w:r>
        <w:rPr>
          <w:rFonts w:ascii="Times New Roman" w:eastAsia="Calibri" w:hAnsi="Times New Roman" w:cs="Times New Roman"/>
          <w:bCs/>
          <w:sz w:val="12"/>
          <w:szCs w:val="12"/>
        </w:rPr>
        <w:t>городског</w:t>
      </w:r>
      <w:proofErr w:type="spellEnd"/>
      <w:r>
        <w:rPr>
          <w:rFonts w:ascii="Times New Roman" w:eastAsia="Calibri" w:hAnsi="Times New Roman" w:cs="Times New Roman"/>
          <w:bCs/>
          <w:sz w:val="12"/>
          <w:szCs w:val="12"/>
        </w:rPr>
        <w:t xml:space="preserve"> поселения Суходол </w:t>
      </w:r>
      <w:r w:rsidRPr="00962C6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962C64">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№139 от «25» октября 2022 года </w:t>
      </w:r>
      <w:r w:rsidRPr="00962C64">
        <w:rPr>
          <w:rFonts w:ascii="Times New Roman" w:hAnsi="Times New Roman" w:cs="Times New Roman"/>
          <w:sz w:val="12"/>
          <w:szCs w:val="12"/>
        </w:rPr>
        <w:t>«</w:t>
      </w:r>
      <w:r w:rsidRPr="003A12AC">
        <w:rPr>
          <w:rFonts w:ascii="Times New Roman" w:hAnsi="Times New Roman" w:cs="Times New Roman"/>
          <w:sz w:val="12"/>
          <w:szCs w:val="12"/>
        </w:rPr>
        <w:t xml:space="preserve">О внесении изменений в Приложение №1 к постановлению администрации городского поселения Суходол муниципального района </w:t>
      </w:r>
      <w:r>
        <w:rPr>
          <w:rFonts w:ascii="Times New Roman" w:hAnsi="Times New Roman" w:cs="Times New Roman"/>
          <w:sz w:val="12"/>
          <w:szCs w:val="12"/>
        </w:rPr>
        <w:t>Сергиевский Самарской области №</w:t>
      </w:r>
      <w:r w:rsidRPr="003A12AC">
        <w:rPr>
          <w:rFonts w:ascii="Times New Roman" w:hAnsi="Times New Roman" w:cs="Times New Roman"/>
          <w:sz w:val="12"/>
          <w:szCs w:val="12"/>
        </w:rPr>
        <w:t>113 от 13.09.2022 «Об утверждении муниципальной программы городского поселения Суходол муниципального района Сергиевский «Фо</w:t>
      </w:r>
      <w:r>
        <w:rPr>
          <w:rFonts w:ascii="Times New Roman" w:hAnsi="Times New Roman" w:cs="Times New Roman"/>
          <w:sz w:val="12"/>
          <w:szCs w:val="12"/>
        </w:rPr>
        <w:t>рмирование комфортной городской</w:t>
      </w:r>
      <w:r w:rsidRPr="003A12AC">
        <w:rPr>
          <w:rFonts w:ascii="Times New Roman" w:hAnsi="Times New Roman" w:cs="Times New Roman"/>
          <w:sz w:val="12"/>
          <w:szCs w:val="12"/>
        </w:rPr>
        <w:t xml:space="preserve"> среды на 2023-2024 годы</w:t>
      </w:r>
      <w:r w:rsidRPr="00BA55DA">
        <w:rPr>
          <w:rFonts w:ascii="Times New Roman" w:hAnsi="Times New Roman" w:cs="Times New Roman"/>
          <w:sz w:val="12"/>
          <w:szCs w:val="12"/>
        </w:rPr>
        <w:t>»</w:t>
      </w:r>
      <w:r>
        <w:rPr>
          <w:rFonts w:ascii="Times New Roman" w:eastAsia="Calibri" w:hAnsi="Times New Roman" w:cs="Times New Roman"/>
          <w:bCs/>
          <w:sz w:val="12"/>
          <w:szCs w:val="12"/>
        </w:rPr>
        <w:t>…………………………………………….7</w:t>
      </w:r>
      <w:proofErr w:type="gramEnd"/>
    </w:p>
    <w:p w:rsidR="003A12AC" w:rsidRDefault="003A12AC" w:rsidP="00D84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B0477E">
        <w:rPr>
          <w:rFonts w:ascii="Times New Roman" w:eastAsia="Calibri" w:hAnsi="Times New Roman" w:cs="Times New Roman"/>
          <w:bCs/>
          <w:sz w:val="12"/>
          <w:szCs w:val="12"/>
        </w:rPr>
        <w:t xml:space="preserve"> </w:t>
      </w:r>
      <w:r w:rsidR="00B0477E">
        <w:rPr>
          <w:rFonts w:ascii="Times New Roman" w:eastAsia="Calibri" w:hAnsi="Times New Roman" w:cs="Times New Roman"/>
          <w:bCs/>
          <w:sz w:val="12"/>
          <w:szCs w:val="12"/>
        </w:rPr>
        <w:t xml:space="preserve">Постановление администрации </w:t>
      </w:r>
      <w:proofErr w:type="spellStart"/>
      <w:r w:rsidR="00B0477E">
        <w:rPr>
          <w:rFonts w:ascii="Times New Roman" w:eastAsia="Calibri" w:hAnsi="Times New Roman" w:cs="Times New Roman"/>
          <w:bCs/>
          <w:sz w:val="12"/>
          <w:szCs w:val="12"/>
        </w:rPr>
        <w:t>городског</w:t>
      </w:r>
      <w:proofErr w:type="spellEnd"/>
      <w:r w:rsidR="00B0477E">
        <w:rPr>
          <w:rFonts w:ascii="Times New Roman" w:eastAsia="Calibri" w:hAnsi="Times New Roman" w:cs="Times New Roman"/>
          <w:bCs/>
          <w:sz w:val="12"/>
          <w:szCs w:val="12"/>
        </w:rPr>
        <w:t xml:space="preserve"> поселения Суходол </w:t>
      </w:r>
      <w:r w:rsidR="00B0477E" w:rsidRPr="00962C64">
        <w:rPr>
          <w:rFonts w:ascii="Times New Roman" w:eastAsia="Calibri" w:hAnsi="Times New Roman" w:cs="Times New Roman"/>
          <w:bCs/>
          <w:sz w:val="12"/>
          <w:szCs w:val="12"/>
        </w:rPr>
        <w:t>мун</w:t>
      </w:r>
      <w:r w:rsidR="00B0477E">
        <w:rPr>
          <w:rFonts w:ascii="Times New Roman" w:eastAsia="Calibri" w:hAnsi="Times New Roman" w:cs="Times New Roman"/>
          <w:bCs/>
          <w:sz w:val="12"/>
          <w:szCs w:val="12"/>
        </w:rPr>
        <w:t xml:space="preserve">иципального района Сергиевский </w:t>
      </w:r>
      <w:r w:rsidR="00B0477E" w:rsidRPr="00962C64">
        <w:rPr>
          <w:rFonts w:ascii="Times New Roman" w:eastAsia="Calibri" w:hAnsi="Times New Roman" w:cs="Times New Roman"/>
          <w:bCs/>
          <w:sz w:val="12"/>
          <w:szCs w:val="12"/>
        </w:rPr>
        <w:t xml:space="preserve">Самарской области </w:t>
      </w:r>
      <w:r w:rsidR="00B0477E">
        <w:rPr>
          <w:rFonts w:ascii="Times New Roman" w:eastAsia="Calibri" w:hAnsi="Times New Roman" w:cs="Times New Roman"/>
          <w:bCs/>
          <w:sz w:val="12"/>
          <w:szCs w:val="12"/>
        </w:rPr>
        <w:t>№140</w:t>
      </w:r>
      <w:r w:rsidR="00B0477E">
        <w:rPr>
          <w:rFonts w:ascii="Times New Roman" w:eastAsia="Calibri" w:hAnsi="Times New Roman" w:cs="Times New Roman"/>
          <w:bCs/>
          <w:sz w:val="12"/>
          <w:szCs w:val="12"/>
        </w:rPr>
        <w:t xml:space="preserve"> от «25» октября 2022 года </w:t>
      </w:r>
      <w:r w:rsidR="00B0477E" w:rsidRPr="00962C64">
        <w:rPr>
          <w:rFonts w:ascii="Times New Roman" w:hAnsi="Times New Roman" w:cs="Times New Roman"/>
          <w:sz w:val="12"/>
          <w:szCs w:val="12"/>
        </w:rPr>
        <w:t>«</w:t>
      </w:r>
      <w:r w:rsidR="00B0477E" w:rsidRPr="00B0477E">
        <w:rPr>
          <w:rFonts w:ascii="Times New Roman" w:hAnsi="Times New Roman" w:cs="Times New Roman"/>
          <w:sz w:val="12"/>
          <w:szCs w:val="12"/>
        </w:rPr>
        <w:t xml:space="preserve">Об утверждении </w:t>
      </w:r>
      <w:proofErr w:type="gramStart"/>
      <w:r w:rsidR="00B0477E" w:rsidRPr="00B0477E">
        <w:rPr>
          <w:rFonts w:ascii="Times New Roman" w:hAnsi="Times New Roman" w:cs="Times New Roman"/>
          <w:sz w:val="12"/>
          <w:szCs w:val="12"/>
        </w:rPr>
        <w:t>дизайн-проектов</w:t>
      </w:r>
      <w:proofErr w:type="gramEnd"/>
      <w:r w:rsidR="00B0477E" w:rsidRPr="00B0477E">
        <w:rPr>
          <w:rFonts w:ascii="Times New Roman" w:hAnsi="Times New Roman" w:cs="Times New Roman"/>
          <w:sz w:val="12"/>
          <w:szCs w:val="12"/>
        </w:rPr>
        <w:t xml:space="preserve"> по благоустройству общественных территорий в рамках реализации муниципальной программы городского поселения Суходол муниципального района Сергиевский «Фо</w:t>
      </w:r>
      <w:r w:rsidR="00B0477E">
        <w:rPr>
          <w:rFonts w:ascii="Times New Roman" w:hAnsi="Times New Roman" w:cs="Times New Roman"/>
          <w:sz w:val="12"/>
          <w:szCs w:val="12"/>
        </w:rPr>
        <w:t>рмирование комфортной городской</w:t>
      </w:r>
      <w:r w:rsidR="00B0477E" w:rsidRPr="00B0477E">
        <w:rPr>
          <w:rFonts w:ascii="Times New Roman" w:hAnsi="Times New Roman" w:cs="Times New Roman"/>
          <w:sz w:val="12"/>
          <w:szCs w:val="12"/>
        </w:rPr>
        <w:t xml:space="preserve"> среды на 2023-2024 годы» на 2023 год</w:t>
      </w:r>
      <w:r w:rsidR="00B0477E" w:rsidRPr="00BA55DA">
        <w:rPr>
          <w:rFonts w:ascii="Times New Roman" w:hAnsi="Times New Roman" w:cs="Times New Roman"/>
          <w:sz w:val="12"/>
          <w:szCs w:val="12"/>
        </w:rPr>
        <w:t>»</w:t>
      </w:r>
      <w:r w:rsidR="00B0477E">
        <w:rPr>
          <w:rFonts w:ascii="Times New Roman" w:eastAsia="Calibri" w:hAnsi="Times New Roman" w:cs="Times New Roman"/>
          <w:bCs/>
          <w:sz w:val="12"/>
          <w:szCs w:val="12"/>
        </w:rPr>
        <w:t>…………………………………………………………………………………………………………………………………………….8</w:t>
      </w: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10161E" w:rsidRDefault="0010161E"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943E39" w:rsidRDefault="00943E39"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3A12AC" w:rsidRDefault="003A12AC" w:rsidP="00515958">
      <w:pPr>
        <w:pStyle w:val="aff1"/>
        <w:jc w:val="both"/>
        <w:rPr>
          <w:rFonts w:ascii="Times New Roman" w:eastAsia="Calibri" w:hAnsi="Times New Roman" w:cs="Times New Roman"/>
          <w:bCs/>
          <w:sz w:val="12"/>
          <w:szCs w:val="12"/>
          <w:lang w:eastAsia="en-US"/>
        </w:rPr>
      </w:pPr>
    </w:p>
    <w:p w:rsidR="00B0477E" w:rsidRDefault="00B0477E" w:rsidP="00515958">
      <w:pPr>
        <w:pStyle w:val="aff1"/>
        <w:jc w:val="both"/>
        <w:rPr>
          <w:rFonts w:ascii="Times New Roman" w:eastAsia="Calibri" w:hAnsi="Times New Roman" w:cs="Times New Roman"/>
          <w:bCs/>
          <w:sz w:val="12"/>
          <w:szCs w:val="12"/>
          <w:lang w:eastAsia="en-US"/>
        </w:rPr>
      </w:pPr>
    </w:p>
    <w:p w:rsidR="00450ECC" w:rsidRPr="00450ECC" w:rsidRDefault="00450ECC" w:rsidP="00450ECC">
      <w:pPr>
        <w:pStyle w:val="aff1"/>
        <w:ind w:firstLine="284"/>
        <w:jc w:val="center"/>
        <w:rPr>
          <w:rFonts w:ascii="Times New Roman" w:hAnsi="Times New Roman" w:cs="Times New Roman"/>
          <w:sz w:val="12"/>
          <w:szCs w:val="12"/>
        </w:rPr>
      </w:pPr>
      <w:r w:rsidRPr="00450ECC">
        <w:rPr>
          <w:rFonts w:ascii="Times New Roman" w:hAnsi="Times New Roman" w:cs="Times New Roman"/>
          <w:sz w:val="12"/>
          <w:szCs w:val="12"/>
        </w:rPr>
        <w:lastRenderedPageBreak/>
        <w:t>Администрация</w:t>
      </w:r>
    </w:p>
    <w:p w:rsidR="00450ECC" w:rsidRPr="00450ECC" w:rsidRDefault="00450ECC" w:rsidP="00450ECC">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50ECC">
        <w:rPr>
          <w:rFonts w:ascii="Times New Roman" w:hAnsi="Times New Roman" w:cs="Times New Roman"/>
          <w:sz w:val="12"/>
          <w:szCs w:val="12"/>
        </w:rPr>
        <w:t>Сергиевский</w:t>
      </w:r>
    </w:p>
    <w:p w:rsidR="00450ECC" w:rsidRPr="00450ECC" w:rsidRDefault="00450ECC" w:rsidP="00450ECC">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50ECC" w:rsidRPr="00450ECC" w:rsidRDefault="00450ECC" w:rsidP="00450ECC">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23CAA" w:rsidRPr="008F76AB" w:rsidRDefault="00450ECC" w:rsidP="00450ECC">
      <w:pPr>
        <w:pStyle w:val="aff1"/>
        <w:ind w:firstLine="284"/>
        <w:rPr>
          <w:rFonts w:ascii="Times New Roman" w:hAnsi="Times New Roman" w:cs="Times New Roman"/>
          <w:sz w:val="12"/>
          <w:szCs w:val="12"/>
        </w:rPr>
      </w:pPr>
      <w:r w:rsidRPr="00450ECC">
        <w:rPr>
          <w:rFonts w:ascii="Times New Roman" w:hAnsi="Times New Roman" w:cs="Times New Roman"/>
          <w:sz w:val="12"/>
          <w:szCs w:val="12"/>
        </w:rPr>
        <w:t>«24» октября 2022г.</w:t>
      </w:r>
      <w:r>
        <w:rPr>
          <w:rFonts w:ascii="Times New Roman" w:hAnsi="Times New Roman" w:cs="Times New Roman"/>
          <w:sz w:val="12"/>
          <w:szCs w:val="12"/>
        </w:rPr>
        <w:t xml:space="preserve">                                                                                                                                                                                                   </w:t>
      </w:r>
      <w:r w:rsidRPr="00450ECC">
        <w:rPr>
          <w:rFonts w:ascii="Times New Roman" w:hAnsi="Times New Roman" w:cs="Times New Roman"/>
          <w:sz w:val="12"/>
          <w:szCs w:val="12"/>
        </w:rPr>
        <w:t>№1225</w:t>
      </w:r>
    </w:p>
    <w:p w:rsidR="00450ECC" w:rsidRPr="00450ECC" w:rsidRDefault="00450ECC" w:rsidP="00450ECC">
      <w:pPr>
        <w:pStyle w:val="aff1"/>
        <w:ind w:firstLine="284"/>
        <w:jc w:val="center"/>
        <w:rPr>
          <w:rFonts w:ascii="Times New Roman" w:hAnsi="Times New Roman" w:cs="Times New Roman"/>
          <w:sz w:val="12"/>
          <w:szCs w:val="12"/>
        </w:rPr>
      </w:pPr>
      <w:proofErr w:type="gramStart"/>
      <w:r w:rsidRPr="00450ECC">
        <w:rPr>
          <w:rFonts w:ascii="Times New Roman" w:hAnsi="Times New Roman" w:cs="Times New Roman"/>
          <w:sz w:val="12"/>
          <w:szCs w:val="12"/>
        </w:rPr>
        <w:t>О внесении изменений в постановление администрации муниципального района Сергиевский №1132 от 07.10.2022г. «О проведении капитального ремонта общего имущества в многоквартирных домах, расположенных на территории муниципального района Сергиевский Самарской области, в которых собственники помещений не приняли решение о проведении капитального ремонта общего имущества в соответствии с региональной программой капитального ремонта и предложениями регионального оператора»</w:t>
      </w:r>
      <w:proofErr w:type="gramEnd"/>
    </w:p>
    <w:p w:rsidR="00450ECC" w:rsidRPr="00450ECC" w:rsidRDefault="00450ECC" w:rsidP="00450ECC">
      <w:pPr>
        <w:pStyle w:val="aff1"/>
        <w:ind w:firstLine="284"/>
        <w:jc w:val="both"/>
        <w:rPr>
          <w:rFonts w:ascii="Times New Roman" w:hAnsi="Times New Roman" w:cs="Times New Roman"/>
          <w:sz w:val="12"/>
          <w:szCs w:val="12"/>
        </w:rPr>
      </w:pPr>
      <w:r w:rsidRPr="00450ECC">
        <w:rPr>
          <w:rFonts w:ascii="Times New Roman" w:hAnsi="Times New Roman" w:cs="Times New Roman"/>
          <w:sz w:val="12"/>
          <w:szCs w:val="12"/>
        </w:rPr>
        <w:t xml:space="preserve">        </w:t>
      </w:r>
      <w:proofErr w:type="gramStart"/>
      <w:r w:rsidRPr="00450ECC">
        <w:rPr>
          <w:rFonts w:ascii="Times New Roman" w:hAnsi="Times New Roman" w:cs="Times New Roman"/>
          <w:sz w:val="12"/>
          <w:szCs w:val="12"/>
        </w:rPr>
        <w:t>В соответствии с Федеральным законом Российс</w:t>
      </w:r>
      <w:r>
        <w:rPr>
          <w:rFonts w:ascii="Times New Roman" w:hAnsi="Times New Roman" w:cs="Times New Roman"/>
          <w:sz w:val="12"/>
          <w:szCs w:val="12"/>
        </w:rPr>
        <w:t xml:space="preserve">кой Федерации от 06.10.2006г. №131-ФЗ «Об общих принципах организации   местного самоуправления в </w:t>
      </w:r>
      <w:r w:rsidRPr="00450ECC">
        <w:rPr>
          <w:rFonts w:ascii="Times New Roman" w:hAnsi="Times New Roman" w:cs="Times New Roman"/>
          <w:sz w:val="12"/>
          <w:szCs w:val="12"/>
        </w:rPr>
        <w:t>Российской Федерации», Уставом муниципального</w:t>
      </w:r>
      <w:r>
        <w:rPr>
          <w:rFonts w:ascii="Times New Roman" w:hAnsi="Times New Roman" w:cs="Times New Roman"/>
          <w:sz w:val="12"/>
          <w:szCs w:val="12"/>
        </w:rPr>
        <w:t xml:space="preserve"> района Сергиевский Самарской области, в целях реализации  Закона</w:t>
      </w:r>
      <w:r w:rsidRPr="00450ECC">
        <w:rPr>
          <w:rFonts w:ascii="Times New Roman" w:hAnsi="Times New Roman" w:cs="Times New Roman"/>
          <w:sz w:val="12"/>
          <w:szCs w:val="12"/>
        </w:rPr>
        <w:t xml:space="preserve"> Самарской </w:t>
      </w:r>
      <w:r>
        <w:rPr>
          <w:rFonts w:ascii="Times New Roman" w:hAnsi="Times New Roman" w:cs="Times New Roman"/>
          <w:sz w:val="12"/>
          <w:szCs w:val="12"/>
        </w:rPr>
        <w:t>области от 21.06.2013г. №60-ГД «О системе</w:t>
      </w:r>
      <w:r w:rsidRPr="00450ECC">
        <w:rPr>
          <w:rFonts w:ascii="Times New Roman" w:hAnsi="Times New Roman" w:cs="Times New Roman"/>
          <w:sz w:val="12"/>
          <w:szCs w:val="12"/>
        </w:rPr>
        <w:t xml:space="preserve"> капитального</w:t>
      </w:r>
      <w:r>
        <w:rPr>
          <w:rFonts w:ascii="Times New Roman" w:hAnsi="Times New Roman" w:cs="Times New Roman"/>
          <w:sz w:val="12"/>
          <w:szCs w:val="12"/>
        </w:rPr>
        <w:t xml:space="preserve"> ремонта общего имущества в многоквартирных домах,  расположенных на территории Самарской области», Администрация </w:t>
      </w:r>
      <w:r w:rsidRPr="00450ECC">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roofErr w:type="gramEnd"/>
    </w:p>
    <w:p w:rsidR="00450ECC" w:rsidRPr="00450ECC" w:rsidRDefault="00450ECC" w:rsidP="00450ECC">
      <w:pPr>
        <w:pStyle w:val="aff1"/>
        <w:ind w:firstLine="284"/>
        <w:jc w:val="both"/>
        <w:rPr>
          <w:rFonts w:ascii="Times New Roman" w:hAnsi="Times New Roman" w:cs="Times New Roman"/>
          <w:sz w:val="12"/>
          <w:szCs w:val="12"/>
        </w:rPr>
      </w:pPr>
      <w:r w:rsidRPr="00450ECC">
        <w:rPr>
          <w:rFonts w:ascii="Times New Roman" w:hAnsi="Times New Roman" w:cs="Times New Roman"/>
          <w:sz w:val="12"/>
          <w:szCs w:val="12"/>
        </w:rPr>
        <w:t>ПОСТАНОВЛЯЕТ</w:t>
      </w:r>
      <w:r>
        <w:rPr>
          <w:rFonts w:ascii="Times New Roman" w:hAnsi="Times New Roman" w:cs="Times New Roman"/>
          <w:sz w:val="12"/>
          <w:szCs w:val="12"/>
        </w:rPr>
        <w:t>:</w:t>
      </w:r>
    </w:p>
    <w:p w:rsidR="00450ECC" w:rsidRPr="00450ECC" w:rsidRDefault="00450ECC" w:rsidP="00F94DA8">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00F94DA8">
        <w:rPr>
          <w:rFonts w:ascii="Times New Roman" w:hAnsi="Times New Roman" w:cs="Times New Roman"/>
          <w:sz w:val="12"/>
          <w:szCs w:val="12"/>
        </w:rPr>
        <w:t>Внести  изменения в</w:t>
      </w:r>
      <w:r w:rsidRPr="00450ECC">
        <w:rPr>
          <w:rFonts w:ascii="Times New Roman" w:hAnsi="Times New Roman" w:cs="Times New Roman"/>
          <w:sz w:val="12"/>
          <w:szCs w:val="12"/>
        </w:rPr>
        <w:t xml:space="preserve"> постановление админ</w:t>
      </w:r>
      <w:r w:rsidR="00F94DA8">
        <w:rPr>
          <w:rFonts w:ascii="Times New Roman" w:hAnsi="Times New Roman" w:cs="Times New Roman"/>
          <w:sz w:val="12"/>
          <w:szCs w:val="12"/>
        </w:rPr>
        <w:t>истрации муниципального района Сергиевский №1132 от 07.10.2022г.</w:t>
      </w:r>
      <w:r w:rsidRPr="00450ECC">
        <w:rPr>
          <w:rFonts w:ascii="Times New Roman" w:hAnsi="Times New Roman" w:cs="Times New Roman"/>
          <w:sz w:val="12"/>
          <w:szCs w:val="12"/>
        </w:rPr>
        <w:t xml:space="preserve"> «О п</w:t>
      </w:r>
      <w:r w:rsidR="00F94DA8">
        <w:rPr>
          <w:rFonts w:ascii="Times New Roman" w:hAnsi="Times New Roman" w:cs="Times New Roman"/>
          <w:sz w:val="12"/>
          <w:szCs w:val="12"/>
        </w:rPr>
        <w:t>роведении капитального ремонта общего имущества в многоквартирных домах, расположенных на территории</w:t>
      </w:r>
      <w:r w:rsidRPr="00450ECC">
        <w:rPr>
          <w:rFonts w:ascii="Times New Roman" w:hAnsi="Times New Roman" w:cs="Times New Roman"/>
          <w:sz w:val="12"/>
          <w:szCs w:val="12"/>
        </w:rPr>
        <w:t xml:space="preserve"> муницип</w:t>
      </w:r>
      <w:r w:rsidR="00F94DA8">
        <w:rPr>
          <w:rFonts w:ascii="Times New Roman" w:hAnsi="Times New Roman" w:cs="Times New Roman"/>
          <w:sz w:val="12"/>
          <w:szCs w:val="12"/>
        </w:rPr>
        <w:t>ального района</w:t>
      </w:r>
      <w:r w:rsidRPr="00450ECC">
        <w:rPr>
          <w:rFonts w:ascii="Times New Roman" w:hAnsi="Times New Roman" w:cs="Times New Roman"/>
          <w:sz w:val="12"/>
          <w:szCs w:val="12"/>
        </w:rPr>
        <w:t xml:space="preserve"> Сергие</w:t>
      </w:r>
      <w:r w:rsidR="00F94DA8">
        <w:rPr>
          <w:rFonts w:ascii="Times New Roman" w:hAnsi="Times New Roman" w:cs="Times New Roman"/>
          <w:sz w:val="12"/>
          <w:szCs w:val="12"/>
        </w:rPr>
        <w:t xml:space="preserve">вский    Самарской  области, в которых собственники помещений не приняли решение о проведении капитального ремонта общего имущества в соответствии с региональной </w:t>
      </w:r>
      <w:r w:rsidRPr="00450ECC">
        <w:rPr>
          <w:rFonts w:ascii="Times New Roman" w:hAnsi="Times New Roman" w:cs="Times New Roman"/>
          <w:sz w:val="12"/>
          <w:szCs w:val="12"/>
        </w:rPr>
        <w:t>программой капитального ремонта и предложе</w:t>
      </w:r>
      <w:r w:rsidR="00F94DA8">
        <w:rPr>
          <w:rFonts w:ascii="Times New Roman" w:hAnsi="Times New Roman" w:cs="Times New Roman"/>
          <w:sz w:val="12"/>
          <w:szCs w:val="12"/>
        </w:rPr>
        <w:t xml:space="preserve">ниями регионального оператора» </w:t>
      </w:r>
      <w:r w:rsidRPr="00450ECC">
        <w:rPr>
          <w:rFonts w:ascii="Times New Roman" w:hAnsi="Times New Roman" w:cs="Times New Roman"/>
          <w:sz w:val="12"/>
          <w:szCs w:val="12"/>
        </w:rPr>
        <w:t xml:space="preserve">следующего содержания:  </w:t>
      </w:r>
      <w:proofErr w:type="gramEnd"/>
    </w:p>
    <w:p w:rsidR="00450ECC" w:rsidRPr="00450ECC" w:rsidRDefault="00F94DA8" w:rsidP="00F94DA8">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1.1 Приложение изложить в новой редакции согласно Приложению №1 к </w:t>
      </w:r>
      <w:r w:rsidR="00450ECC" w:rsidRPr="00450ECC">
        <w:rPr>
          <w:rFonts w:ascii="Times New Roman" w:hAnsi="Times New Roman" w:cs="Times New Roman"/>
          <w:sz w:val="12"/>
          <w:szCs w:val="12"/>
        </w:rPr>
        <w:t xml:space="preserve">настоящему постановлению.     </w:t>
      </w:r>
    </w:p>
    <w:p w:rsidR="00450ECC" w:rsidRPr="00450ECC" w:rsidRDefault="00F94DA8" w:rsidP="00450ECC">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2. Опубликовать настоящее </w:t>
      </w:r>
      <w:r w:rsidR="00450ECC" w:rsidRPr="00450ECC">
        <w:rPr>
          <w:rFonts w:ascii="Times New Roman" w:hAnsi="Times New Roman" w:cs="Times New Roman"/>
          <w:sz w:val="12"/>
          <w:szCs w:val="12"/>
        </w:rPr>
        <w:t>постановлен</w:t>
      </w:r>
      <w:r>
        <w:rPr>
          <w:rFonts w:ascii="Times New Roman" w:hAnsi="Times New Roman" w:cs="Times New Roman"/>
          <w:sz w:val="12"/>
          <w:szCs w:val="12"/>
        </w:rPr>
        <w:t>ие в</w:t>
      </w:r>
      <w:r w:rsidR="00450ECC" w:rsidRPr="00450ECC">
        <w:rPr>
          <w:rFonts w:ascii="Times New Roman" w:hAnsi="Times New Roman" w:cs="Times New Roman"/>
          <w:sz w:val="12"/>
          <w:szCs w:val="12"/>
        </w:rPr>
        <w:t xml:space="preserve"> газете «Сергиевский вестник».</w:t>
      </w:r>
    </w:p>
    <w:p w:rsidR="00450ECC" w:rsidRPr="00450ECC" w:rsidRDefault="00F94DA8" w:rsidP="00F94DA8">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3.Настоящее постановление вступает в силу </w:t>
      </w:r>
      <w:r w:rsidR="00450ECC" w:rsidRPr="00450ECC">
        <w:rPr>
          <w:rFonts w:ascii="Times New Roman" w:hAnsi="Times New Roman" w:cs="Times New Roman"/>
          <w:sz w:val="12"/>
          <w:szCs w:val="12"/>
        </w:rPr>
        <w:t>с</w:t>
      </w:r>
      <w:r>
        <w:rPr>
          <w:rFonts w:ascii="Times New Roman" w:hAnsi="Times New Roman" w:cs="Times New Roman"/>
          <w:sz w:val="12"/>
          <w:szCs w:val="12"/>
        </w:rPr>
        <w:t xml:space="preserve">о дня его официального </w:t>
      </w:r>
      <w:r w:rsidR="00450ECC" w:rsidRPr="00450ECC">
        <w:rPr>
          <w:rFonts w:ascii="Times New Roman" w:hAnsi="Times New Roman" w:cs="Times New Roman"/>
          <w:sz w:val="12"/>
          <w:szCs w:val="12"/>
        </w:rPr>
        <w:t>опубликования.</w:t>
      </w:r>
    </w:p>
    <w:p w:rsidR="00450ECC" w:rsidRPr="00450ECC" w:rsidRDefault="00F94DA8" w:rsidP="00F94DA8">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Pr>
          <w:rFonts w:ascii="Times New Roman" w:hAnsi="Times New Roman" w:cs="Times New Roman"/>
          <w:sz w:val="12"/>
          <w:szCs w:val="12"/>
        </w:rPr>
        <w:t>Контроль за</w:t>
      </w:r>
      <w:proofErr w:type="gramEnd"/>
      <w:r>
        <w:rPr>
          <w:rFonts w:ascii="Times New Roman" w:hAnsi="Times New Roman" w:cs="Times New Roman"/>
          <w:sz w:val="12"/>
          <w:szCs w:val="12"/>
        </w:rPr>
        <w:t xml:space="preserve"> выполнением настоящего постановления возложить на </w:t>
      </w:r>
      <w:r w:rsidR="00450ECC" w:rsidRPr="00450ECC">
        <w:rPr>
          <w:rFonts w:ascii="Times New Roman" w:hAnsi="Times New Roman" w:cs="Times New Roman"/>
          <w:sz w:val="12"/>
          <w:szCs w:val="12"/>
        </w:rPr>
        <w:t>заместителя  Г</w:t>
      </w:r>
      <w:r>
        <w:rPr>
          <w:rFonts w:ascii="Times New Roman" w:hAnsi="Times New Roman" w:cs="Times New Roman"/>
          <w:sz w:val="12"/>
          <w:szCs w:val="12"/>
        </w:rPr>
        <w:t>лавы  муниципального района Сергиевский Савельева С.А.</w:t>
      </w:r>
    </w:p>
    <w:p w:rsidR="00450ECC" w:rsidRPr="00450ECC" w:rsidRDefault="00450ECC" w:rsidP="00F94DA8">
      <w:pPr>
        <w:pStyle w:val="aff1"/>
        <w:ind w:firstLine="284"/>
        <w:jc w:val="right"/>
        <w:rPr>
          <w:rFonts w:ascii="Times New Roman" w:hAnsi="Times New Roman" w:cs="Times New Roman"/>
          <w:sz w:val="12"/>
          <w:szCs w:val="12"/>
        </w:rPr>
      </w:pPr>
      <w:r w:rsidRPr="00450ECC">
        <w:rPr>
          <w:rFonts w:ascii="Times New Roman" w:hAnsi="Times New Roman" w:cs="Times New Roman"/>
          <w:sz w:val="12"/>
          <w:szCs w:val="12"/>
        </w:rPr>
        <w:t>Глава му</w:t>
      </w:r>
      <w:r w:rsidR="00F94DA8">
        <w:rPr>
          <w:rFonts w:ascii="Times New Roman" w:hAnsi="Times New Roman" w:cs="Times New Roman"/>
          <w:sz w:val="12"/>
          <w:szCs w:val="12"/>
        </w:rPr>
        <w:t>ниципального района Сергиевский</w:t>
      </w:r>
    </w:p>
    <w:p w:rsidR="00450ECC" w:rsidRDefault="00450ECC" w:rsidP="00F94DA8">
      <w:pPr>
        <w:pStyle w:val="aff1"/>
        <w:ind w:firstLine="284"/>
        <w:jc w:val="right"/>
        <w:rPr>
          <w:rFonts w:ascii="Times New Roman" w:hAnsi="Times New Roman" w:cs="Times New Roman"/>
          <w:sz w:val="12"/>
          <w:szCs w:val="12"/>
        </w:rPr>
      </w:pPr>
      <w:r w:rsidRPr="00450ECC">
        <w:rPr>
          <w:rFonts w:ascii="Times New Roman" w:hAnsi="Times New Roman" w:cs="Times New Roman"/>
          <w:sz w:val="12"/>
          <w:szCs w:val="12"/>
        </w:rPr>
        <w:t xml:space="preserve">А. И. </w:t>
      </w:r>
      <w:proofErr w:type="spellStart"/>
      <w:r w:rsidRPr="00450ECC">
        <w:rPr>
          <w:rFonts w:ascii="Times New Roman" w:hAnsi="Times New Roman" w:cs="Times New Roman"/>
          <w:sz w:val="12"/>
          <w:szCs w:val="12"/>
        </w:rPr>
        <w:t>Екамасов</w:t>
      </w:r>
      <w:proofErr w:type="spellEnd"/>
    </w:p>
    <w:p w:rsidR="00F94DA8" w:rsidRDefault="00F94DA8" w:rsidP="00F94DA8">
      <w:pPr>
        <w:pStyle w:val="aff1"/>
        <w:ind w:firstLine="284"/>
        <w:jc w:val="right"/>
        <w:rPr>
          <w:rFonts w:ascii="Times New Roman" w:hAnsi="Times New Roman" w:cs="Times New Roman"/>
          <w:sz w:val="12"/>
          <w:szCs w:val="12"/>
        </w:rPr>
      </w:pPr>
    </w:p>
    <w:p w:rsidR="00F94DA8" w:rsidRPr="00F94DA8" w:rsidRDefault="00F94DA8" w:rsidP="00F94DA8">
      <w:pPr>
        <w:pStyle w:val="aff1"/>
        <w:ind w:firstLine="284"/>
        <w:jc w:val="right"/>
        <w:rPr>
          <w:rFonts w:ascii="Times New Roman" w:hAnsi="Times New Roman" w:cs="Times New Roman"/>
          <w:sz w:val="12"/>
          <w:szCs w:val="12"/>
        </w:rPr>
      </w:pPr>
      <w:r w:rsidRPr="00F94DA8">
        <w:rPr>
          <w:rFonts w:ascii="Times New Roman" w:hAnsi="Times New Roman" w:cs="Times New Roman"/>
          <w:sz w:val="12"/>
          <w:szCs w:val="12"/>
        </w:rPr>
        <w:t xml:space="preserve">                                                                                                                                       Приложение №1</w:t>
      </w:r>
    </w:p>
    <w:p w:rsidR="00F94DA8" w:rsidRPr="00F94DA8" w:rsidRDefault="00F94DA8" w:rsidP="00F94DA8">
      <w:pPr>
        <w:pStyle w:val="aff1"/>
        <w:ind w:firstLine="284"/>
        <w:jc w:val="right"/>
        <w:rPr>
          <w:rFonts w:ascii="Times New Roman" w:hAnsi="Times New Roman" w:cs="Times New Roman"/>
          <w:sz w:val="12"/>
          <w:szCs w:val="12"/>
        </w:rPr>
      </w:pPr>
      <w:r w:rsidRPr="00F94DA8">
        <w:rPr>
          <w:rFonts w:ascii="Times New Roman" w:hAnsi="Times New Roman" w:cs="Times New Roman"/>
          <w:sz w:val="12"/>
          <w:szCs w:val="12"/>
        </w:rPr>
        <w:t xml:space="preserve">                                                                                                          к постановлению администрации</w:t>
      </w:r>
    </w:p>
    <w:p w:rsidR="00F94DA8" w:rsidRPr="00F94DA8" w:rsidRDefault="00F94DA8" w:rsidP="00F94DA8">
      <w:pPr>
        <w:pStyle w:val="aff1"/>
        <w:ind w:firstLine="284"/>
        <w:jc w:val="right"/>
        <w:rPr>
          <w:rFonts w:ascii="Times New Roman" w:hAnsi="Times New Roman" w:cs="Times New Roman"/>
          <w:sz w:val="12"/>
          <w:szCs w:val="12"/>
        </w:rPr>
      </w:pPr>
      <w:r w:rsidRPr="00F94DA8">
        <w:rPr>
          <w:rFonts w:ascii="Times New Roman" w:hAnsi="Times New Roman" w:cs="Times New Roman"/>
          <w:sz w:val="12"/>
          <w:szCs w:val="12"/>
        </w:rPr>
        <w:t xml:space="preserve">                                                                                                    </w:t>
      </w:r>
      <w:proofErr w:type="spellStart"/>
      <w:r w:rsidRPr="00F94DA8">
        <w:rPr>
          <w:rFonts w:ascii="Times New Roman" w:hAnsi="Times New Roman" w:cs="Times New Roman"/>
          <w:sz w:val="12"/>
          <w:szCs w:val="12"/>
        </w:rPr>
        <w:t>м.р</w:t>
      </w:r>
      <w:proofErr w:type="spellEnd"/>
      <w:r w:rsidRPr="00F94DA8">
        <w:rPr>
          <w:rFonts w:ascii="Times New Roman" w:hAnsi="Times New Roman" w:cs="Times New Roman"/>
          <w:sz w:val="12"/>
          <w:szCs w:val="12"/>
        </w:rPr>
        <w:t xml:space="preserve">. Сергиевский Самарской области </w:t>
      </w:r>
    </w:p>
    <w:p w:rsidR="00F94DA8" w:rsidRPr="00F94DA8" w:rsidRDefault="00F94DA8" w:rsidP="00F94DA8">
      <w:pPr>
        <w:pStyle w:val="aff1"/>
        <w:ind w:firstLine="284"/>
        <w:jc w:val="right"/>
        <w:rPr>
          <w:rFonts w:ascii="Times New Roman" w:hAnsi="Times New Roman" w:cs="Times New Roman"/>
          <w:sz w:val="12"/>
          <w:szCs w:val="12"/>
        </w:rPr>
      </w:pPr>
      <w:r w:rsidRPr="00F94DA8">
        <w:rPr>
          <w:rFonts w:ascii="Times New Roman" w:hAnsi="Times New Roman" w:cs="Times New Roman"/>
          <w:sz w:val="12"/>
          <w:szCs w:val="12"/>
        </w:rPr>
        <w:t xml:space="preserve">                                                                                                                         </w:t>
      </w:r>
      <w:r>
        <w:rPr>
          <w:rFonts w:ascii="Times New Roman" w:hAnsi="Times New Roman" w:cs="Times New Roman"/>
          <w:sz w:val="12"/>
          <w:szCs w:val="12"/>
        </w:rPr>
        <w:t xml:space="preserve">  от 24 октября 2022 года №1225</w:t>
      </w:r>
    </w:p>
    <w:p w:rsidR="00F94DA8" w:rsidRDefault="00F94DA8" w:rsidP="00F94DA8">
      <w:pPr>
        <w:pStyle w:val="aff1"/>
        <w:ind w:firstLine="284"/>
        <w:jc w:val="center"/>
        <w:rPr>
          <w:rFonts w:ascii="Times New Roman" w:hAnsi="Times New Roman" w:cs="Times New Roman"/>
          <w:sz w:val="12"/>
          <w:szCs w:val="12"/>
        </w:rPr>
      </w:pPr>
      <w:r w:rsidRPr="00F94DA8">
        <w:rPr>
          <w:rFonts w:ascii="Times New Roman" w:hAnsi="Times New Roman" w:cs="Times New Roman"/>
          <w:sz w:val="12"/>
          <w:szCs w:val="12"/>
        </w:rPr>
        <w:t>Перечень многоквартирных домов, расположенных</w:t>
      </w:r>
      <w:r>
        <w:rPr>
          <w:rFonts w:ascii="Times New Roman" w:hAnsi="Times New Roman" w:cs="Times New Roman"/>
          <w:sz w:val="12"/>
          <w:szCs w:val="12"/>
        </w:rPr>
        <w:t xml:space="preserve"> на территории </w:t>
      </w:r>
      <w:proofErr w:type="spellStart"/>
      <w:r>
        <w:rPr>
          <w:rFonts w:ascii="Times New Roman" w:hAnsi="Times New Roman" w:cs="Times New Roman"/>
          <w:sz w:val="12"/>
          <w:szCs w:val="12"/>
        </w:rPr>
        <w:t>м.р</w:t>
      </w:r>
      <w:proofErr w:type="spellEnd"/>
      <w:r>
        <w:rPr>
          <w:rFonts w:ascii="Times New Roman" w:hAnsi="Times New Roman" w:cs="Times New Roman"/>
          <w:sz w:val="12"/>
          <w:szCs w:val="12"/>
        </w:rPr>
        <w:t xml:space="preserve">. Сергиевский Самарской области, в которых </w:t>
      </w:r>
      <w:r w:rsidRPr="00F94DA8">
        <w:rPr>
          <w:rFonts w:ascii="Times New Roman" w:hAnsi="Times New Roman" w:cs="Times New Roman"/>
          <w:sz w:val="12"/>
          <w:szCs w:val="12"/>
        </w:rPr>
        <w:t>собственники</w:t>
      </w:r>
      <w:r>
        <w:rPr>
          <w:rFonts w:ascii="Times New Roman" w:hAnsi="Times New Roman" w:cs="Times New Roman"/>
          <w:sz w:val="12"/>
          <w:szCs w:val="12"/>
        </w:rPr>
        <w:t xml:space="preserve"> помещений не приняли решение о </w:t>
      </w:r>
      <w:r w:rsidRPr="00F94DA8">
        <w:rPr>
          <w:rFonts w:ascii="Times New Roman" w:hAnsi="Times New Roman" w:cs="Times New Roman"/>
          <w:sz w:val="12"/>
          <w:szCs w:val="12"/>
        </w:rPr>
        <w:t>проведении капитального ремонта общего имуществ</w:t>
      </w:r>
      <w:r>
        <w:rPr>
          <w:rFonts w:ascii="Times New Roman" w:hAnsi="Times New Roman" w:cs="Times New Roman"/>
          <w:sz w:val="12"/>
          <w:szCs w:val="12"/>
        </w:rPr>
        <w:t xml:space="preserve">а в соответствии с региональной </w:t>
      </w:r>
      <w:r w:rsidRPr="00F94DA8">
        <w:rPr>
          <w:rFonts w:ascii="Times New Roman" w:hAnsi="Times New Roman" w:cs="Times New Roman"/>
          <w:sz w:val="12"/>
          <w:szCs w:val="12"/>
        </w:rPr>
        <w:t>программой капитального ремонта и предложениями регионального оператора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634"/>
        <w:gridCol w:w="3374"/>
        <w:gridCol w:w="2285"/>
      </w:tblGrid>
      <w:tr w:rsidR="00F94DA8" w:rsidRPr="00F94DA8" w:rsidTr="00894778">
        <w:trPr>
          <w:trHeight w:val="70"/>
        </w:trPr>
        <w:tc>
          <w:tcPr>
            <w:tcW w:w="282" w:type="pct"/>
            <w:tcBorders>
              <w:top w:val="single" w:sz="4" w:space="0" w:color="auto"/>
              <w:left w:val="single" w:sz="4" w:space="0" w:color="auto"/>
              <w:right w:val="single" w:sz="4" w:space="0" w:color="auto"/>
            </w:tcBorders>
            <w:vAlign w:val="center"/>
            <w:hideMark/>
          </w:tcPr>
          <w:p w:rsidR="00F94DA8" w:rsidRPr="00F94DA8" w:rsidRDefault="00F94DA8" w:rsidP="00F94DA8">
            <w:pPr>
              <w:spacing w:after="0" w:line="240" w:lineRule="auto"/>
              <w:jc w:val="center"/>
              <w:rPr>
                <w:rFonts w:ascii="Times New Roman" w:eastAsia="Calibri" w:hAnsi="Times New Roman" w:cs="Times New Roman"/>
                <w:sz w:val="12"/>
                <w:szCs w:val="12"/>
              </w:rPr>
            </w:pPr>
            <w:r w:rsidRPr="00F94DA8">
              <w:rPr>
                <w:rFonts w:ascii="Times New Roman" w:eastAsia="Calibri" w:hAnsi="Times New Roman" w:cs="Times New Roman"/>
                <w:sz w:val="12"/>
                <w:szCs w:val="12"/>
              </w:rPr>
              <w:t xml:space="preserve">№ </w:t>
            </w:r>
            <w:proofErr w:type="gramStart"/>
            <w:r w:rsidRPr="00F94DA8">
              <w:rPr>
                <w:rFonts w:ascii="Times New Roman" w:eastAsia="Calibri" w:hAnsi="Times New Roman" w:cs="Times New Roman"/>
                <w:sz w:val="12"/>
                <w:szCs w:val="12"/>
              </w:rPr>
              <w:t>п</w:t>
            </w:r>
            <w:proofErr w:type="gramEnd"/>
            <w:r w:rsidRPr="00F94DA8">
              <w:rPr>
                <w:rFonts w:ascii="Times New Roman" w:eastAsia="Calibri" w:hAnsi="Times New Roman" w:cs="Times New Roman"/>
                <w:sz w:val="12"/>
                <w:szCs w:val="12"/>
              </w:rPr>
              <w:t>/п</w:t>
            </w:r>
          </w:p>
        </w:tc>
        <w:tc>
          <w:tcPr>
            <w:tcW w:w="1057" w:type="pct"/>
            <w:tcBorders>
              <w:top w:val="single" w:sz="4" w:space="0" w:color="auto"/>
              <w:left w:val="single" w:sz="4" w:space="0" w:color="auto"/>
              <w:right w:val="single" w:sz="4" w:space="0" w:color="auto"/>
            </w:tcBorders>
            <w:vAlign w:val="center"/>
            <w:hideMark/>
          </w:tcPr>
          <w:p w:rsidR="00F94DA8" w:rsidRPr="00F94DA8" w:rsidRDefault="00F94DA8" w:rsidP="00F94DA8">
            <w:pPr>
              <w:spacing w:after="0" w:line="240" w:lineRule="auto"/>
              <w:jc w:val="center"/>
              <w:rPr>
                <w:rFonts w:ascii="Times New Roman" w:eastAsia="Calibri" w:hAnsi="Times New Roman" w:cs="Times New Roman"/>
                <w:sz w:val="12"/>
                <w:szCs w:val="12"/>
              </w:rPr>
            </w:pPr>
            <w:r w:rsidRPr="00F94DA8">
              <w:rPr>
                <w:rFonts w:ascii="Times New Roman" w:eastAsia="Calibri" w:hAnsi="Times New Roman" w:cs="Times New Roman"/>
                <w:sz w:val="12"/>
                <w:szCs w:val="12"/>
              </w:rPr>
              <w:t>Почтовый адрес многоквартирного дома</w:t>
            </w:r>
          </w:p>
        </w:tc>
        <w:tc>
          <w:tcPr>
            <w:tcW w:w="2183" w:type="pct"/>
            <w:tcBorders>
              <w:top w:val="single" w:sz="4" w:space="0" w:color="auto"/>
              <w:left w:val="single" w:sz="4" w:space="0" w:color="auto"/>
              <w:right w:val="single" w:sz="4" w:space="0" w:color="auto"/>
            </w:tcBorders>
            <w:vAlign w:val="center"/>
            <w:hideMark/>
          </w:tcPr>
          <w:p w:rsidR="00F94DA8" w:rsidRPr="00F94DA8" w:rsidRDefault="00F94DA8" w:rsidP="00F94DA8">
            <w:pPr>
              <w:spacing w:after="0" w:line="240" w:lineRule="auto"/>
              <w:jc w:val="center"/>
              <w:rPr>
                <w:rFonts w:ascii="Times New Roman" w:eastAsia="Calibri" w:hAnsi="Times New Roman" w:cs="Times New Roman"/>
                <w:sz w:val="12"/>
                <w:szCs w:val="12"/>
              </w:rPr>
            </w:pPr>
            <w:r w:rsidRPr="00F94DA8">
              <w:rPr>
                <w:rFonts w:ascii="Times New Roman" w:eastAsia="Calibri" w:hAnsi="Times New Roman" w:cs="Times New Roman"/>
                <w:sz w:val="12"/>
                <w:szCs w:val="12"/>
              </w:rPr>
              <w:t>Перечень работ</w:t>
            </w:r>
          </w:p>
        </w:tc>
        <w:tc>
          <w:tcPr>
            <w:tcW w:w="1479" w:type="pct"/>
            <w:tcBorders>
              <w:top w:val="single" w:sz="4" w:space="0" w:color="auto"/>
              <w:left w:val="single" w:sz="4" w:space="0" w:color="auto"/>
              <w:right w:val="single" w:sz="4" w:space="0" w:color="auto"/>
            </w:tcBorders>
            <w:vAlign w:val="center"/>
          </w:tcPr>
          <w:p w:rsidR="00F94DA8" w:rsidRPr="00F94DA8" w:rsidRDefault="00894778" w:rsidP="00F94DA8">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Предельная </w:t>
            </w:r>
            <w:r w:rsidR="00F94DA8" w:rsidRPr="00F94DA8">
              <w:rPr>
                <w:rFonts w:ascii="Times New Roman" w:eastAsia="Calibri" w:hAnsi="Times New Roman" w:cs="Times New Roman"/>
                <w:sz w:val="12"/>
                <w:szCs w:val="12"/>
              </w:rPr>
              <w:t>стоимость работ (</w:t>
            </w:r>
            <w:proofErr w:type="gramStart"/>
            <w:r w:rsidR="00F94DA8" w:rsidRPr="00F94DA8">
              <w:rPr>
                <w:rFonts w:ascii="Times New Roman" w:eastAsia="Calibri" w:hAnsi="Times New Roman" w:cs="Times New Roman"/>
                <w:sz w:val="12"/>
                <w:szCs w:val="12"/>
              </w:rPr>
              <w:t>согласно предложений</w:t>
            </w:r>
            <w:proofErr w:type="gramEnd"/>
            <w:r w:rsidR="00F94DA8" w:rsidRPr="00F94DA8">
              <w:rPr>
                <w:rFonts w:ascii="Times New Roman" w:eastAsia="Calibri" w:hAnsi="Times New Roman" w:cs="Times New Roman"/>
                <w:sz w:val="12"/>
                <w:szCs w:val="12"/>
              </w:rPr>
              <w:t xml:space="preserve"> регионального оператора)</w:t>
            </w:r>
          </w:p>
        </w:tc>
      </w:tr>
      <w:tr w:rsidR="00F94DA8" w:rsidRPr="00F94DA8" w:rsidTr="00F94DA8">
        <w:trPr>
          <w:trHeight w:val="70"/>
        </w:trPr>
        <w:tc>
          <w:tcPr>
            <w:tcW w:w="282" w:type="pct"/>
            <w:tcBorders>
              <w:top w:val="single" w:sz="4" w:space="0" w:color="auto"/>
              <w:left w:val="single" w:sz="4" w:space="0" w:color="auto"/>
              <w:bottom w:val="single" w:sz="4" w:space="0" w:color="auto"/>
              <w:right w:val="single" w:sz="4" w:space="0" w:color="auto"/>
            </w:tcBorders>
            <w:vAlign w:val="center"/>
            <w:hideMark/>
          </w:tcPr>
          <w:p w:rsidR="00F94DA8" w:rsidRPr="00F94DA8" w:rsidRDefault="00F94DA8" w:rsidP="00F94DA8">
            <w:pPr>
              <w:spacing w:after="0" w:line="240" w:lineRule="auto"/>
              <w:jc w:val="center"/>
              <w:rPr>
                <w:rFonts w:ascii="Times New Roman" w:eastAsia="Calibri" w:hAnsi="Times New Roman" w:cs="Times New Roman"/>
                <w:sz w:val="12"/>
                <w:szCs w:val="12"/>
              </w:rPr>
            </w:pPr>
            <w:r w:rsidRPr="00F94DA8">
              <w:rPr>
                <w:rFonts w:ascii="Times New Roman" w:eastAsia="Calibri" w:hAnsi="Times New Roman" w:cs="Times New Roman"/>
                <w:sz w:val="12"/>
                <w:szCs w:val="12"/>
              </w:rPr>
              <w:t>1</w:t>
            </w:r>
          </w:p>
        </w:tc>
        <w:tc>
          <w:tcPr>
            <w:tcW w:w="1057" w:type="pct"/>
            <w:tcBorders>
              <w:top w:val="single" w:sz="4" w:space="0" w:color="auto"/>
              <w:left w:val="single" w:sz="4" w:space="0" w:color="auto"/>
              <w:bottom w:val="single" w:sz="4" w:space="0" w:color="auto"/>
              <w:right w:val="single" w:sz="4" w:space="0" w:color="auto"/>
            </w:tcBorders>
            <w:vAlign w:val="center"/>
            <w:hideMark/>
          </w:tcPr>
          <w:p w:rsidR="00F94DA8" w:rsidRPr="00894778" w:rsidRDefault="00894778" w:rsidP="00894778">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 Антоновка, </w:t>
            </w:r>
            <w:proofErr w:type="spellStart"/>
            <w:r>
              <w:rPr>
                <w:rFonts w:ascii="Times New Roman" w:eastAsia="Calibri" w:hAnsi="Times New Roman" w:cs="Times New Roman"/>
                <w:sz w:val="12"/>
                <w:szCs w:val="12"/>
              </w:rPr>
              <w:t>ул</w:t>
            </w:r>
            <w:proofErr w:type="gramStart"/>
            <w:r>
              <w:rPr>
                <w:rFonts w:ascii="Times New Roman" w:eastAsia="Calibri" w:hAnsi="Times New Roman" w:cs="Times New Roman"/>
                <w:sz w:val="12"/>
                <w:szCs w:val="12"/>
              </w:rPr>
              <w:t>.</w:t>
            </w:r>
            <w:r w:rsidR="00F94DA8" w:rsidRPr="00F94DA8">
              <w:rPr>
                <w:rFonts w:ascii="Times New Roman" w:eastAsia="Calibri" w:hAnsi="Times New Roman" w:cs="Times New Roman"/>
                <w:sz w:val="12"/>
                <w:szCs w:val="12"/>
              </w:rPr>
              <w:t>М</w:t>
            </w:r>
            <w:proofErr w:type="gramEnd"/>
            <w:r w:rsidR="00F94DA8" w:rsidRPr="00F94DA8">
              <w:rPr>
                <w:rFonts w:ascii="Times New Roman" w:eastAsia="Calibri" w:hAnsi="Times New Roman" w:cs="Times New Roman"/>
                <w:sz w:val="12"/>
                <w:szCs w:val="12"/>
              </w:rPr>
              <w:t>ичурина</w:t>
            </w:r>
            <w:proofErr w:type="spellEnd"/>
            <w:r w:rsidR="00F94DA8" w:rsidRPr="00F94DA8">
              <w:rPr>
                <w:rFonts w:ascii="Times New Roman" w:eastAsia="Calibri" w:hAnsi="Times New Roman" w:cs="Times New Roman"/>
                <w:sz w:val="12"/>
                <w:szCs w:val="12"/>
              </w:rPr>
              <w:t xml:space="preserve"> д.30</w:t>
            </w:r>
            <w:r>
              <w:rPr>
                <w:rFonts w:ascii="Times New Roman" w:eastAsia="Calibri" w:hAnsi="Times New Roman" w:cs="Times New Roman"/>
                <w:sz w:val="12"/>
                <w:szCs w:val="12"/>
              </w:rPr>
              <w:t xml:space="preserve"> </w:t>
            </w:r>
            <w:r w:rsidR="00F94DA8" w:rsidRPr="00F94DA8">
              <w:rPr>
                <w:rFonts w:ascii="Times New Roman" w:eastAsia="Calibri" w:hAnsi="Times New Roman" w:cs="Times New Roman"/>
                <w:sz w:val="12"/>
                <w:szCs w:val="12"/>
              </w:rPr>
              <w:t>2021-2023</w:t>
            </w:r>
          </w:p>
        </w:tc>
        <w:tc>
          <w:tcPr>
            <w:tcW w:w="2183" w:type="pct"/>
            <w:tcBorders>
              <w:top w:val="single" w:sz="4" w:space="0" w:color="auto"/>
              <w:left w:val="single" w:sz="4" w:space="0" w:color="auto"/>
              <w:bottom w:val="single" w:sz="4" w:space="0" w:color="auto"/>
              <w:right w:val="single" w:sz="4" w:space="0" w:color="auto"/>
            </w:tcBorders>
            <w:vAlign w:val="center"/>
            <w:hideMark/>
          </w:tcPr>
          <w:p w:rsidR="00F94DA8" w:rsidRPr="00F94DA8" w:rsidRDefault="00F94DA8" w:rsidP="00F94DA8">
            <w:pPr>
              <w:spacing w:after="0" w:line="240" w:lineRule="auto"/>
              <w:jc w:val="center"/>
              <w:rPr>
                <w:rFonts w:ascii="Times New Roman" w:eastAsia="Calibri" w:hAnsi="Times New Roman" w:cs="Times New Roman"/>
                <w:b/>
                <w:sz w:val="12"/>
                <w:szCs w:val="12"/>
              </w:rPr>
            </w:pPr>
            <w:r w:rsidRPr="00F94DA8">
              <w:rPr>
                <w:rFonts w:ascii="Times New Roman" w:eastAsia="Calibri" w:hAnsi="Times New Roman" w:cs="Times New Roman"/>
                <w:sz w:val="12"/>
                <w:szCs w:val="12"/>
              </w:rPr>
              <w:t xml:space="preserve">Ремонт крыши, в </w:t>
            </w:r>
            <w:proofErr w:type="spellStart"/>
            <w:r w:rsidRPr="00F94DA8">
              <w:rPr>
                <w:rFonts w:ascii="Times New Roman" w:eastAsia="Calibri" w:hAnsi="Times New Roman" w:cs="Times New Roman"/>
                <w:sz w:val="12"/>
                <w:szCs w:val="12"/>
              </w:rPr>
              <w:t>т.ч</w:t>
            </w:r>
            <w:proofErr w:type="spellEnd"/>
            <w:r w:rsidRPr="00F94DA8">
              <w:rPr>
                <w:rFonts w:ascii="Times New Roman" w:eastAsia="Calibri" w:hAnsi="Times New Roman" w:cs="Times New Roman"/>
                <w:sz w:val="12"/>
                <w:szCs w:val="12"/>
              </w:rPr>
              <w:t>. разработка проектной документации, проведение экспертизы сметной документации</w:t>
            </w:r>
          </w:p>
        </w:tc>
        <w:tc>
          <w:tcPr>
            <w:tcW w:w="1479" w:type="pct"/>
            <w:tcBorders>
              <w:top w:val="single" w:sz="4" w:space="0" w:color="auto"/>
              <w:left w:val="single" w:sz="4" w:space="0" w:color="auto"/>
              <w:bottom w:val="single" w:sz="4" w:space="0" w:color="auto"/>
              <w:right w:val="single" w:sz="4" w:space="0" w:color="auto"/>
            </w:tcBorders>
            <w:vAlign w:val="center"/>
          </w:tcPr>
          <w:p w:rsidR="00F94DA8" w:rsidRPr="00F94DA8" w:rsidRDefault="00F94DA8" w:rsidP="00F94DA8">
            <w:pPr>
              <w:spacing w:after="0" w:line="240" w:lineRule="auto"/>
              <w:jc w:val="center"/>
              <w:rPr>
                <w:rFonts w:ascii="Times New Roman" w:eastAsia="Calibri" w:hAnsi="Times New Roman" w:cs="Times New Roman"/>
                <w:sz w:val="12"/>
                <w:szCs w:val="12"/>
              </w:rPr>
            </w:pPr>
            <w:r w:rsidRPr="00F94DA8">
              <w:rPr>
                <w:rFonts w:ascii="Times New Roman" w:eastAsia="Calibri" w:hAnsi="Times New Roman" w:cs="Times New Roman"/>
                <w:sz w:val="12"/>
                <w:szCs w:val="12"/>
              </w:rPr>
              <w:t>931 032,00</w:t>
            </w:r>
          </w:p>
        </w:tc>
      </w:tr>
      <w:tr w:rsidR="00F94DA8" w:rsidRPr="00F94DA8" w:rsidTr="00F94DA8">
        <w:tc>
          <w:tcPr>
            <w:tcW w:w="282" w:type="pct"/>
            <w:tcBorders>
              <w:top w:val="single" w:sz="4" w:space="0" w:color="auto"/>
              <w:left w:val="single" w:sz="4" w:space="0" w:color="auto"/>
              <w:bottom w:val="single" w:sz="4" w:space="0" w:color="auto"/>
              <w:right w:val="single" w:sz="4" w:space="0" w:color="auto"/>
            </w:tcBorders>
            <w:vAlign w:val="center"/>
            <w:hideMark/>
          </w:tcPr>
          <w:p w:rsidR="00F94DA8" w:rsidRPr="00F94DA8" w:rsidRDefault="00F94DA8" w:rsidP="00F94DA8">
            <w:pPr>
              <w:spacing w:after="0" w:line="240" w:lineRule="auto"/>
              <w:jc w:val="center"/>
              <w:rPr>
                <w:rFonts w:ascii="Times New Roman" w:eastAsia="Calibri" w:hAnsi="Times New Roman" w:cs="Times New Roman"/>
                <w:sz w:val="12"/>
                <w:szCs w:val="12"/>
              </w:rPr>
            </w:pPr>
            <w:r w:rsidRPr="00F94DA8">
              <w:rPr>
                <w:rFonts w:ascii="Times New Roman" w:eastAsia="Calibri" w:hAnsi="Times New Roman" w:cs="Times New Roman"/>
                <w:sz w:val="12"/>
                <w:szCs w:val="12"/>
              </w:rPr>
              <w:t>2</w:t>
            </w:r>
          </w:p>
        </w:tc>
        <w:tc>
          <w:tcPr>
            <w:tcW w:w="1057" w:type="pct"/>
            <w:tcBorders>
              <w:top w:val="single" w:sz="4" w:space="0" w:color="auto"/>
              <w:left w:val="single" w:sz="4" w:space="0" w:color="auto"/>
              <w:bottom w:val="single" w:sz="4" w:space="0" w:color="auto"/>
              <w:right w:val="single" w:sz="4" w:space="0" w:color="auto"/>
            </w:tcBorders>
            <w:vAlign w:val="center"/>
            <w:hideMark/>
          </w:tcPr>
          <w:p w:rsidR="00F94DA8" w:rsidRPr="00F94DA8" w:rsidRDefault="00894778" w:rsidP="00894778">
            <w:pPr>
              <w:spacing w:after="0" w:line="240" w:lineRule="auto"/>
              <w:jc w:val="center"/>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пгт</w:t>
            </w:r>
            <w:proofErr w:type="spellEnd"/>
            <w:r>
              <w:rPr>
                <w:rFonts w:ascii="Times New Roman" w:eastAsia="Calibri" w:hAnsi="Times New Roman" w:cs="Times New Roman"/>
                <w:sz w:val="12"/>
                <w:szCs w:val="12"/>
              </w:rPr>
              <w:t xml:space="preserve">. Суходол, ул. Пушкина, </w:t>
            </w:r>
            <w:r w:rsidR="00F94DA8" w:rsidRPr="00F94DA8">
              <w:rPr>
                <w:rFonts w:ascii="Times New Roman" w:eastAsia="Calibri" w:hAnsi="Times New Roman" w:cs="Times New Roman"/>
                <w:sz w:val="12"/>
                <w:szCs w:val="12"/>
              </w:rPr>
              <w:t>д.12</w:t>
            </w:r>
            <w:r>
              <w:rPr>
                <w:rFonts w:ascii="Times New Roman" w:eastAsia="Calibri" w:hAnsi="Times New Roman" w:cs="Times New Roman"/>
                <w:sz w:val="12"/>
                <w:szCs w:val="12"/>
              </w:rPr>
              <w:t xml:space="preserve"> </w:t>
            </w:r>
            <w:r w:rsidR="00F94DA8" w:rsidRPr="00F94DA8">
              <w:rPr>
                <w:rFonts w:ascii="Times New Roman" w:eastAsia="Calibri" w:hAnsi="Times New Roman" w:cs="Times New Roman"/>
                <w:sz w:val="12"/>
                <w:szCs w:val="12"/>
              </w:rPr>
              <w:t>2021-2023</w:t>
            </w:r>
          </w:p>
        </w:tc>
        <w:tc>
          <w:tcPr>
            <w:tcW w:w="2183" w:type="pct"/>
            <w:tcBorders>
              <w:top w:val="single" w:sz="4" w:space="0" w:color="auto"/>
              <w:left w:val="single" w:sz="4" w:space="0" w:color="auto"/>
              <w:bottom w:val="single" w:sz="4" w:space="0" w:color="auto"/>
              <w:right w:val="single" w:sz="4" w:space="0" w:color="auto"/>
            </w:tcBorders>
            <w:vAlign w:val="center"/>
            <w:hideMark/>
          </w:tcPr>
          <w:p w:rsidR="00F94DA8" w:rsidRPr="00F94DA8" w:rsidRDefault="00F94DA8" w:rsidP="00F94DA8">
            <w:pPr>
              <w:spacing w:after="0" w:line="240" w:lineRule="auto"/>
              <w:jc w:val="center"/>
              <w:rPr>
                <w:rFonts w:ascii="Times New Roman" w:eastAsia="Calibri" w:hAnsi="Times New Roman" w:cs="Times New Roman"/>
                <w:b/>
                <w:sz w:val="12"/>
                <w:szCs w:val="12"/>
              </w:rPr>
            </w:pPr>
            <w:r w:rsidRPr="00F94DA8">
              <w:rPr>
                <w:rFonts w:ascii="Times New Roman" w:eastAsia="Calibri" w:hAnsi="Times New Roman" w:cs="Times New Roman"/>
                <w:sz w:val="12"/>
                <w:szCs w:val="12"/>
              </w:rPr>
              <w:t xml:space="preserve">Ремонт крыши, в </w:t>
            </w:r>
            <w:proofErr w:type="spellStart"/>
            <w:r w:rsidRPr="00F94DA8">
              <w:rPr>
                <w:rFonts w:ascii="Times New Roman" w:eastAsia="Calibri" w:hAnsi="Times New Roman" w:cs="Times New Roman"/>
                <w:sz w:val="12"/>
                <w:szCs w:val="12"/>
              </w:rPr>
              <w:t>т.ч</w:t>
            </w:r>
            <w:proofErr w:type="spellEnd"/>
            <w:r w:rsidRPr="00F94DA8">
              <w:rPr>
                <w:rFonts w:ascii="Times New Roman" w:eastAsia="Calibri" w:hAnsi="Times New Roman" w:cs="Times New Roman"/>
                <w:sz w:val="12"/>
                <w:szCs w:val="12"/>
              </w:rPr>
              <w:t>. разработка проектной документации, проведение экспертизы сметной документации</w:t>
            </w:r>
          </w:p>
        </w:tc>
        <w:tc>
          <w:tcPr>
            <w:tcW w:w="1479" w:type="pct"/>
            <w:tcBorders>
              <w:top w:val="single" w:sz="4" w:space="0" w:color="auto"/>
              <w:left w:val="single" w:sz="4" w:space="0" w:color="auto"/>
              <w:bottom w:val="single" w:sz="4" w:space="0" w:color="auto"/>
              <w:right w:val="single" w:sz="4" w:space="0" w:color="auto"/>
            </w:tcBorders>
            <w:vAlign w:val="center"/>
          </w:tcPr>
          <w:p w:rsidR="00F94DA8" w:rsidRPr="00F94DA8" w:rsidRDefault="00F94DA8" w:rsidP="00F94DA8">
            <w:pPr>
              <w:spacing w:after="0" w:line="240" w:lineRule="auto"/>
              <w:jc w:val="center"/>
              <w:rPr>
                <w:rFonts w:ascii="Times New Roman" w:eastAsia="Calibri" w:hAnsi="Times New Roman" w:cs="Times New Roman"/>
                <w:sz w:val="12"/>
                <w:szCs w:val="12"/>
              </w:rPr>
            </w:pPr>
            <w:r w:rsidRPr="00F94DA8">
              <w:rPr>
                <w:rFonts w:ascii="Times New Roman" w:eastAsia="Calibri" w:hAnsi="Times New Roman" w:cs="Times New Roman"/>
                <w:sz w:val="12"/>
                <w:szCs w:val="12"/>
              </w:rPr>
              <w:t>1 886 382,00</w:t>
            </w:r>
          </w:p>
        </w:tc>
      </w:tr>
      <w:tr w:rsidR="00F94DA8" w:rsidRPr="00F94DA8" w:rsidTr="00F94DA8">
        <w:tc>
          <w:tcPr>
            <w:tcW w:w="282" w:type="pct"/>
            <w:tcBorders>
              <w:top w:val="single" w:sz="4" w:space="0" w:color="auto"/>
              <w:left w:val="single" w:sz="4" w:space="0" w:color="auto"/>
              <w:bottom w:val="single" w:sz="4" w:space="0" w:color="auto"/>
              <w:right w:val="single" w:sz="4" w:space="0" w:color="auto"/>
            </w:tcBorders>
            <w:vAlign w:val="center"/>
            <w:hideMark/>
          </w:tcPr>
          <w:p w:rsidR="00F94DA8" w:rsidRPr="00F94DA8" w:rsidRDefault="00F94DA8" w:rsidP="00F94DA8">
            <w:pPr>
              <w:spacing w:after="0" w:line="240" w:lineRule="auto"/>
              <w:jc w:val="center"/>
              <w:rPr>
                <w:rFonts w:ascii="Times New Roman" w:eastAsia="Calibri" w:hAnsi="Times New Roman" w:cs="Times New Roman"/>
                <w:sz w:val="12"/>
                <w:szCs w:val="12"/>
              </w:rPr>
            </w:pPr>
            <w:r w:rsidRPr="00F94DA8">
              <w:rPr>
                <w:rFonts w:ascii="Times New Roman" w:eastAsia="Calibri" w:hAnsi="Times New Roman" w:cs="Times New Roman"/>
                <w:sz w:val="12"/>
                <w:szCs w:val="12"/>
              </w:rPr>
              <w:t>3</w:t>
            </w:r>
          </w:p>
        </w:tc>
        <w:tc>
          <w:tcPr>
            <w:tcW w:w="1057" w:type="pct"/>
            <w:tcBorders>
              <w:top w:val="single" w:sz="4" w:space="0" w:color="auto"/>
              <w:left w:val="single" w:sz="4" w:space="0" w:color="auto"/>
              <w:bottom w:val="single" w:sz="4" w:space="0" w:color="auto"/>
              <w:right w:val="single" w:sz="4" w:space="0" w:color="auto"/>
            </w:tcBorders>
            <w:vAlign w:val="center"/>
            <w:hideMark/>
          </w:tcPr>
          <w:p w:rsidR="00F94DA8" w:rsidRPr="00F94DA8" w:rsidRDefault="00894778" w:rsidP="00894778">
            <w:pPr>
              <w:spacing w:after="0" w:line="240" w:lineRule="auto"/>
              <w:jc w:val="center"/>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пгт</w:t>
            </w:r>
            <w:proofErr w:type="spellEnd"/>
            <w:r>
              <w:rPr>
                <w:rFonts w:ascii="Times New Roman" w:eastAsia="Calibri" w:hAnsi="Times New Roman" w:cs="Times New Roman"/>
                <w:sz w:val="12"/>
                <w:szCs w:val="12"/>
              </w:rPr>
              <w:t xml:space="preserve">. Суходол, </w:t>
            </w:r>
            <w:proofErr w:type="spellStart"/>
            <w:r>
              <w:rPr>
                <w:rFonts w:ascii="Times New Roman" w:eastAsia="Calibri" w:hAnsi="Times New Roman" w:cs="Times New Roman"/>
                <w:sz w:val="12"/>
                <w:szCs w:val="12"/>
              </w:rPr>
              <w:t>ул</w:t>
            </w:r>
            <w:proofErr w:type="gramStart"/>
            <w:r>
              <w:rPr>
                <w:rFonts w:ascii="Times New Roman" w:eastAsia="Calibri" w:hAnsi="Times New Roman" w:cs="Times New Roman"/>
                <w:sz w:val="12"/>
                <w:szCs w:val="12"/>
              </w:rPr>
              <w:t>.</w:t>
            </w:r>
            <w:r w:rsidR="00F94DA8" w:rsidRPr="00F94DA8">
              <w:rPr>
                <w:rFonts w:ascii="Times New Roman" w:eastAsia="Calibri" w:hAnsi="Times New Roman" w:cs="Times New Roman"/>
                <w:sz w:val="12"/>
                <w:szCs w:val="12"/>
              </w:rPr>
              <w:t>С</w:t>
            </w:r>
            <w:proofErr w:type="gramEnd"/>
            <w:r w:rsidR="00F94DA8" w:rsidRPr="00F94DA8">
              <w:rPr>
                <w:rFonts w:ascii="Times New Roman" w:eastAsia="Calibri" w:hAnsi="Times New Roman" w:cs="Times New Roman"/>
                <w:sz w:val="12"/>
                <w:szCs w:val="12"/>
              </w:rPr>
              <w:t>оветская</w:t>
            </w:r>
            <w:proofErr w:type="spellEnd"/>
            <w:r w:rsidR="00F94DA8" w:rsidRPr="00F94DA8">
              <w:rPr>
                <w:rFonts w:ascii="Times New Roman" w:eastAsia="Calibri" w:hAnsi="Times New Roman" w:cs="Times New Roman"/>
                <w:sz w:val="12"/>
                <w:szCs w:val="12"/>
              </w:rPr>
              <w:t>, д.2</w:t>
            </w:r>
            <w:r>
              <w:rPr>
                <w:rFonts w:ascii="Times New Roman" w:eastAsia="Calibri" w:hAnsi="Times New Roman" w:cs="Times New Roman"/>
                <w:sz w:val="12"/>
                <w:szCs w:val="12"/>
              </w:rPr>
              <w:t xml:space="preserve"> </w:t>
            </w:r>
            <w:r w:rsidR="00F94DA8" w:rsidRPr="00F94DA8">
              <w:rPr>
                <w:rFonts w:ascii="Times New Roman" w:eastAsia="Calibri" w:hAnsi="Times New Roman" w:cs="Times New Roman"/>
                <w:sz w:val="12"/>
                <w:szCs w:val="12"/>
              </w:rPr>
              <w:t>2021-2023</w:t>
            </w:r>
          </w:p>
        </w:tc>
        <w:tc>
          <w:tcPr>
            <w:tcW w:w="2183" w:type="pct"/>
            <w:tcBorders>
              <w:top w:val="single" w:sz="4" w:space="0" w:color="auto"/>
              <w:left w:val="single" w:sz="4" w:space="0" w:color="auto"/>
              <w:bottom w:val="single" w:sz="4" w:space="0" w:color="auto"/>
              <w:right w:val="single" w:sz="4" w:space="0" w:color="auto"/>
            </w:tcBorders>
            <w:vAlign w:val="center"/>
            <w:hideMark/>
          </w:tcPr>
          <w:p w:rsidR="00F94DA8" w:rsidRPr="00F94DA8" w:rsidRDefault="00F94DA8" w:rsidP="00F94DA8">
            <w:pPr>
              <w:spacing w:after="0" w:line="240" w:lineRule="auto"/>
              <w:jc w:val="center"/>
              <w:rPr>
                <w:rFonts w:ascii="Times New Roman" w:eastAsia="Calibri" w:hAnsi="Times New Roman" w:cs="Times New Roman"/>
                <w:b/>
                <w:sz w:val="12"/>
                <w:szCs w:val="12"/>
              </w:rPr>
            </w:pPr>
            <w:r w:rsidRPr="00F94DA8">
              <w:rPr>
                <w:rFonts w:ascii="Times New Roman" w:eastAsia="Calibri" w:hAnsi="Times New Roman" w:cs="Times New Roman"/>
                <w:sz w:val="12"/>
                <w:szCs w:val="12"/>
              </w:rPr>
              <w:t xml:space="preserve">Ремонт крыши, в </w:t>
            </w:r>
            <w:proofErr w:type="spellStart"/>
            <w:r w:rsidRPr="00F94DA8">
              <w:rPr>
                <w:rFonts w:ascii="Times New Roman" w:eastAsia="Calibri" w:hAnsi="Times New Roman" w:cs="Times New Roman"/>
                <w:sz w:val="12"/>
                <w:szCs w:val="12"/>
              </w:rPr>
              <w:t>т.ч</w:t>
            </w:r>
            <w:proofErr w:type="spellEnd"/>
            <w:r w:rsidRPr="00F94DA8">
              <w:rPr>
                <w:rFonts w:ascii="Times New Roman" w:eastAsia="Calibri" w:hAnsi="Times New Roman" w:cs="Times New Roman"/>
                <w:sz w:val="12"/>
                <w:szCs w:val="12"/>
              </w:rPr>
              <w:t>. разработка проектной документации, проведение экспертизы сметной документации</w:t>
            </w:r>
          </w:p>
        </w:tc>
        <w:tc>
          <w:tcPr>
            <w:tcW w:w="1479" w:type="pct"/>
            <w:tcBorders>
              <w:top w:val="single" w:sz="4" w:space="0" w:color="auto"/>
              <w:left w:val="single" w:sz="4" w:space="0" w:color="auto"/>
              <w:bottom w:val="single" w:sz="4" w:space="0" w:color="auto"/>
              <w:right w:val="single" w:sz="4" w:space="0" w:color="auto"/>
            </w:tcBorders>
            <w:vAlign w:val="center"/>
          </w:tcPr>
          <w:p w:rsidR="00F94DA8" w:rsidRPr="00F94DA8" w:rsidRDefault="00F94DA8" w:rsidP="00F94DA8">
            <w:pPr>
              <w:spacing w:after="0" w:line="240" w:lineRule="auto"/>
              <w:jc w:val="center"/>
              <w:rPr>
                <w:rFonts w:ascii="Times New Roman" w:eastAsia="Calibri" w:hAnsi="Times New Roman" w:cs="Times New Roman"/>
                <w:sz w:val="12"/>
                <w:szCs w:val="12"/>
              </w:rPr>
            </w:pPr>
            <w:r w:rsidRPr="00F94DA8">
              <w:rPr>
                <w:rFonts w:ascii="Times New Roman" w:eastAsia="Calibri" w:hAnsi="Times New Roman" w:cs="Times New Roman"/>
                <w:sz w:val="12"/>
                <w:szCs w:val="12"/>
              </w:rPr>
              <w:t>2 087 874,00</w:t>
            </w:r>
          </w:p>
        </w:tc>
      </w:tr>
      <w:tr w:rsidR="00F94DA8" w:rsidRPr="00F94DA8" w:rsidTr="00F94DA8">
        <w:tc>
          <w:tcPr>
            <w:tcW w:w="282" w:type="pct"/>
            <w:tcBorders>
              <w:top w:val="single" w:sz="4" w:space="0" w:color="auto"/>
              <w:left w:val="single" w:sz="4" w:space="0" w:color="auto"/>
              <w:bottom w:val="single" w:sz="4" w:space="0" w:color="auto"/>
              <w:right w:val="single" w:sz="4" w:space="0" w:color="auto"/>
            </w:tcBorders>
            <w:vAlign w:val="center"/>
            <w:hideMark/>
          </w:tcPr>
          <w:p w:rsidR="00F94DA8" w:rsidRPr="00F94DA8" w:rsidRDefault="00F94DA8" w:rsidP="00F94DA8">
            <w:pPr>
              <w:spacing w:after="0" w:line="240" w:lineRule="auto"/>
              <w:jc w:val="center"/>
              <w:rPr>
                <w:rFonts w:ascii="Times New Roman" w:eastAsia="Calibri" w:hAnsi="Times New Roman" w:cs="Times New Roman"/>
                <w:sz w:val="12"/>
                <w:szCs w:val="12"/>
              </w:rPr>
            </w:pPr>
            <w:r w:rsidRPr="00F94DA8">
              <w:rPr>
                <w:rFonts w:ascii="Times New Roman" w:eastAsia="Calibri" w:hAnsi="Times New Roman" w:cs="Times New Roman"/>
                <w:sz w:val="12"/>
                <w:szCs w:val="12"/>
              </w:rPr>
              <w:t>4</w:t>
            </w:r>
          </w:p>
        </w:tc>
        <w:tc>
          <w:tcPr>
            <w:tcW w:w="1057" w:type="pct"/>
            <w:tcBorders>
              <w:top w:val="single" w:sz="4" w:space="0" w:color="auto"/>
              <w:left w:val="single" w:sz="4" w:space="0" w:color="auto"/>
              <w:bottom w:val="single" w:sz="4" w:space="0" w:color="auto"/>
              <w:right w:val="single" w:sz="4" w:space="0" w:color="auto"/>
            </w:tcBorders>
            <w:vAlign w:val="center"/>
            <w:hideMark/>
          </w:tcPr>
          <w:p w:rsidR="00F94DA8" w:rsidRPr="00F94DA8" w:rsidRDefault="00F94DA8" w:rsidP="00894778">
            <w:pPr>
              <w:spacing w:after="0" w:line="240" w:lineRule="auto"/>
              <w:jc w:val="center"/>
              <w:rPr>
                <w:rFonts w:ascii="Times New Roman" w:eastAsia="Calibri" w:hAnsi="Times New Roman" w:cs="Times New Roman"/>
                <w:sz w:val="12"/>
                <w:szCs w:val="12"/>
              </w:rPr>
            </w:pPr>
            <w:proofErr w:type="spellStart"/>
            <w:r w:rsidRPr="00F94DA8">
              <w:rPr>
                <w:rFonts w:ascii="Times New Roman" w:eastAsia="Calibri" w:hAnsi="Times New Roman" w:cs="Times New Roman"/>
                <w:sz w:val="12"/>
                <w:szCs w:val="12"/>
              </w:rPr>
              <w:t>пгт</w:t>
            </w:r>
            <w:proofErr w:type="spellEnd"/>
            <w:r w:rsidR="00894778">
              <w:rPr>
                <w:rFonts w:ascii="Times New Roman" w:eastAsia="Calibri" w:hAnsi="Times New Roman" w:cs="Times New Roman"/>
                <w:sz w:val="12"/>
                <w:szCs w:val="12"/>
              </w:rPr>
              <w:t xml:space="preserve">. Суходол, </w:t>
            </w:r>
            <w:proofErr w:type="spellStart"/>
            <w:r w:rsidR="00894778">
              <w:rPr>
                <w:rFonts w:ascii="Times New Roman" w:eastAsia="Calibri" w:hAnsi="Times New Roman" w:cs="Times New Roman"/>
                <w:sz w:val="12"/>
                <w:szCs w:val="12"/>
              </w:rPr>
              <w:t>ул</w:t>
            </w:r>
            <w:proofErr w:type="gramStart"/>
            <w:r w:rsidR="00894778">
              <w:rPr>
                <w:rFonts w:ascii="Times New Roman" w:eastAsia="Calibri" w:hAnsi="Times New Roman" w:cs="Times New Roman"/>
                <w:sz w:val="12"/>
                <w:szCs w:val="12"/>
              </w:rPr>
              <w:t>.</w:t>
            </w:r>
            <w:r w:rsidRPr="00F94DA8">
              <w:rPr>
                <w:rFonts w:ascii="Times New Roman" w:eastAsia="Calibri" w:hAnsi="Times New Roman" w:cs="Times New Roman"/>
                <w:sz w:val="12"/>
                <w:szCs w:val="12"/>
              </w:rPr>
              <w:t>С</w:t>
            </w:r>
            <w:proofErr w:type="gramEnd"/>
            <w:r w:rsidRPr="00F94DA8">
              <w:rPr>
                <w:rFonts w:ascii="Times New Roman" w:eastAsia="Calibri" w:hAnsi="Times New Roman" w:cs="Times New Roman"/>
                <w:sz w:val="12"/>
                <w:szCs w:val="12"/>
              </w:rPr>
              <w:t>оветская</w:t>
            </w:r>
            <w:proofErr w:type="spellEnd"/>
            <w:r w:rsidRPr="00F94DA8">
              <w:rPr>
                <w:rFonts w:ascii="Times New Roman" w:eastAsia="Calibri" w:hAnsi="Times New Roman" w:cs="Times New Roman"/>
                <w:sz w:val="12"/>
                <w:szCs w:val="12"/>
              </w:rPr>
              <w:t>, д.6</w:t>
            </w:r>
            <w:r w:rsidR="00894778">
              <w:rPr>
                <w:rFonts w:ascii="Times New Roman" w:eastAsia="Calibri" w:hAnsi="Times New Roman" w:cs="Times New Roman"/>
                <w:sz w:val="12"/>
                <w:szCs w:val="12"/>
              </w:rPr>
              <w:t xml:space="preserve"> </w:t>
            </w:r>
            <w:r w:rsidRPr="00F94DA8">
              <w:rPr>
                <w:rFonts w:ascii="Times New Roman" w:eastAsia="Calibri" w:hAnsi="Times New Roman" w:cs="Times New Roman"/>
                <w:sz w:val="12"/>
                <w:szCs w:val="12"/>
              </w:rPr>
              <w:t>2021-2023</w:t>
            </w:r>
          </w:p>
        </w:tc>
        <w:tc>
          <w:tcPr>
            <w:tcW w:w="2183" w:type="pct"/>
            <w:tcBorders>
              <w:top w:val="single" w:sz="4" w:space="0" w:color="auto"/>
              <w:left w:val="single" w:sz="4" w:space="0" w:color="auto"/>
              <w:bottom w:val="single" w:sz="4" w:space="0" w:color="auto"/>
              <w:right w:val="single" w:sz="4" w:space="0" w:color="auto"/>
            </w:tcBorders>
            <w:vAlign w:val="center"/>
            <w:hideMark/>
          </w:tcPr>
          <w:p w:rsidR="00F94DA8" w:rsidRPr="00F94DA8" w:rsidRDefault="00F94DA8" w:rsidP="00F94DA8">
            <w:pPr>
              <w:spacing w:after="0" w:line="240" w:lineRule="auto"/>
              <w:jc w:val="center"/>
              <w:rPr>
                <w:rFonts w:ascii="Times New Roman" w:eastAsia="Calibri" w:hAnsi="Times New Roman" w:cs="Times New Roman"/>
                <w:b/>
                <w:sz w:val="12"/>
                <w:szCs w:val="12"/>
              </w:rPr>
            </w:pPr>
            <w:r w:rsidRPr="00F94DA8">
              <w:rPr>
                <w:rFonts w:ascii="Times New Roman" w:eastAsia="Calibri" w:hAnsi="Times New Roman" w:cs="Times New Roman"/>
                <w:sz w:val="12"/>
                <w:szCs w:val="12"/>
              </w:rPr>
              <w:t xml:space="preserve">Ремонт крыши, в </w:t>
            </w:r>
            <w:proofErr w:type="spellStart"/>
            <w:r w:rsidRPr="00F94DA8">
              <w:rPr>
                <w:rFonts w:ascii="Times New Roman" w:eastAsia="Calibri" w:hAnsi="Times New Roman" w:cs="Times New Roman"/>
                <w:sz w:val="12"/>
                <w:szCs w:val="12"/>
              </w:rPr>
              <w:t>т.ч</w:t>
            </w:r>
            <w:proofErr w:type="spellEnd"/>
            <w:r w:rsidRPr="00F94DA8">
              <w:rPr>
                <w:rFonts w:ascii="Times New Roman" w:eastAsia="Calibri" w:hAnsi="Times New Roman" w:cs="Times New Roman"/>
                <w:sz w:val="12"/>
                <w:szCs w:val="12"/>
              </w:rPr>
              <w:t>. разработка проектной документации, проведение экспертизы сметной документации</w:t>
            </w:r>
          </w:p>
        </w:tc>
        <w:tc>
          <w:tcPr>
            <w:tcW w:w="1479" w:type="pct"/>
            <w:tcBorders>
              <w:top w:val="single" w:sz="4" w:space="0" w:color="auto"/>
              <w:left w:val="single" w:sz="4" w:space="0" w:color="auto"/>
              <w:bottom w:val="single" w:sz="4" w:space="0" w:color="auto"/>
              <w:right w:val="single" w:sz="4" w:space="0" w:color="auto"/>
            </w:tcBorders>
            <w:vAlign w:val="center"/>
          </w:tcPr>
          <w:p w:rsidR="00F94DA8" w:rsidRPr="00F94DA8" w:rsidRDefault="00F94DA8" w:rsidP="00F94DA8">
            <w:pPr>
              <w:spacing w:after="0" w:line="240" w:lineRule="auto"/>
              <w:jc w:val="center"/>
              <w:rPr>
                <w:rFonts w:ascii="Times New Roman" w:eastAsia="Calibri" w:hAnsi="Times New Roman" w:cs="Times New Roman"/>
                <w:sz w:val="12"/>
                <w:szCs w:val="12"/>
              </w:rPr>
            </w:pPr>
            <w:r w:rsidRPr="00F94DA8">
              <w:rPr>
                <w:rFonts w:ascii="Times New Roman" w:eastAsia="Calibri" w:hAnsi="Times New Roman" w:cs="Times New Roman"/>
                <w:sz w:val="12"/>
                <w:szCs w:val="12"/>
              </w:rPr>
              <w:t>2 084 400,00</w:t>
            </w:r>
          </w:p>
        </w:tc>
      </w:tr>
      <w:tr w:rsidR="00F94DA8" w:rsidRPr="00F94DA8" w:rsidTr="00F94DA8">
        <w:tc>
          <w:tcPr>
            <w:tcW w:w="282" w:type="pct"/>
            <w:tcBorders>
              <w:top w:val="single" w:sz="4" w:space="0" w:color="auto"/>
              <w:left w:val="single" w:sz="4" w:space="0" w:color="auto"/>
              <w:bottom w:val="single" w:sz="4" w:space="0" w:color="auto"/>
              <w:right w:val="single" w:sz="4" w:space="0" w:color="auto"/>
            </w:tcBorders>
            <w:vAlign w:val="center"/>
            <w:hideMark/>
          </w:tcPr>
          <w:p w:rsidR="00F94DA8" w:rsidRPr="00F94DA8" w:rsidRDefault="00F94DA8" w:rsidP="00F94DA8">
            <w:pPr>
              <w:spacing w:after="0" w:line="240" w:lineRule="auto"/>
              <w:jc w:val="center"/>
              <w:rPr>
                <w:rFonts w:ascii="Times New Roman" w:eastAsia="Calibri" w:hAnsi="Times New Roman" w:cs="Times New Roman"/>
                <w:sz w:val="12"/>
                <w:szCs w:val="12"/>
              </w:rPr>
            </w:pPr>
            <w:r w:rsidRPr="00F94DA8">
              <w:rPr>
                <w:rFonts w:ascii="Times New Roman" w:eastAsia="Calibri" w:hAnsi="Times New Roman" w:cs="Times New Roman"/>
                <w:sz w:val="12"/>
                <w:szCs w:val="12"/>
              </w:rPr>
              <w:t>5</w:t>
            </w:r>
          </w:p>
        </w:tc>
        <w:tc>
          <w:tcPr>
            <w:tcW w:w="1057" w:type="pct"/>
            <w:tcBorders>
              <w:top w:val="single" w:sz="4" w:space="0" w:color="auto"/>
              <w:left w:val="single" w:sz="4" w:space="0" w:color="auto"/>
              <w:bottom w:val="single" w:sz="4" w:space="0" w:color="auto"/>
              <w:right w:val="single" w:sz="4" w:space="0" w:color="auto"/>
            </w:tcBorders>
            <w:vAlign w:val="center"/>
            <w:hideMark/>
          </w:tcPr>
          <w:p w:rsidR="00F94DA8" w:rsidRPr="00F94DA8" w:rsidRDefault="00894778" w:rsidP="00894778">
            <w:pPr>
              <w:spacing w:after="0" w:line="240" w:lineRule="auto"/>
              <w:jc w:val="center"/>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пгт</w:t>
            </w:r>
            <w:proofErr w:type="spellEnd"/>
            <w:r>
              <w:rPr>
                <w:rFonts w:ascii="Times New Roman" w:eastAsia="Calibri" w:hAnsi="Times New Roman" w:cs="Times New Roman"/>
                <w:sz w:val="12"/>
                <w:szCs w:val="12"/>
              </w:rPr>
              <w:t xml:space="preserve">. Суходол, ул. </w:t>
            </w:r>
            <w:proofErr w:type="gramStart"/>
            <w:r w:rsidR="00F94DA8" w:rsidRPr="00F94DA8">
              <w:rPr>
                <w:rFonts w:ascii="Times New Roman" w:eastAsia="Calibri" w:hAnsi="Times New Roman" w:cs="Times New Roman"/>
                <w:sz w:val="12"/>
                <w:szCs w:val="12"/>
              </w:rPr>
              <w:t>Советская</w:t>
            </w:r>
            <w:proofErr w:type="gramEnd"/>
            <w:r w:rsidR="00F94DA8" w:rsidRPr="00F94DA8">
              <w:rPr>
                <w:rFonts w:ascii="Times New Roman" w:eastAsia="Calibri" w:hAnsi="Times New Roman" w:cs="Times New Roman"/>
                <w:sz w:val="12"/>
                <w:szCs w:val="12"/>
              </w:rPr>
              <w:t>, д.8</w:t>
            </w:r>
            <w:r>
              <w:rPr>
                <w:rFonts w:ascii="Times New Roman" w:eastAsia="Calibri" w:hAnsi="Times New Roman" w:cs="Times New Roman"/>
                <w:sz w:val="12"/>
                <w:szCs w:val="12"/>
              </w:rPr>
              <w:t xml:space="preserve"> </w:t>
            </w:r>
            <w:r w:rsidR="00F94DA8" w:rsidRPr="00F94DA8">
              <w:rPr>
                <w:rFonts w:ascii="Times New Roman" w:eastAsia="Calibri" w:hAnsi="Times New Roman" w:cs="Times New Roman"/>
                <w:sz w:val="12"/>
                <w:szCs w:val="12"/>
              </w:rPr>
              <w:t>2021-2023</w:t>
            </w:r>
          </w:p>
        </w:tc>
        <w:tc>
          <w:tcPr>
            <w:tcW w:w="2183" w:type="pct"/>
            <w:tcBorders>
              <w:top w:val="single" w:sz="4" w:space="0" w:color="auto"/>
              <w:left w:val="single" w:sz="4" w:space="0" w:color="auto"/>
              <w:bottom w:val="single" w:sz="4" w:space="0" w:color="auto"/>
              <w:right w:val="single" w:sz="4" w:space="0" w:color="auto"/>
            </w:tcBorders>
            <w:vAlign w:val="center"/>
            <w:hideMark/>
          </w:tcPr>
          <w:p w:rsidR="00F94DA8" w:rsidRPr="00F94DA8" w:rsidRDefault="00F94DA8" w:rsidP="00F94DA8">
            <w:pPr>
              <w:spacing w:after="0" w:line="240" w:lineRule="auto"/>
              <w:jc w:val="center"/>
              <w:rPr>
                <w:rFonts w:ascii="Times New Roman" w:eastAsia="Calibri" w:hAnsi="Times New Roman" w:cs="Times New Roman"/>
                <w:b/>
                <w:sz w:val="12"/>
                <w:szCs w:val="12"/>
              </w:rPr>
            </w:pPr>
            <w:r w:rsidRPr="00F94DA8">
              <w:rPr>
                <w:rFonts w:ascii="Times New Roman" w:eastAsia="Calibri" w:hAnsi="Times New Roman" w:cs="Times New Roman"/>
                <w:sz w:val="12"/>
                <w:szCs w:val="12"/>
              </w:rPr>
              <w:t xml:space="preserve">Ремонт крыши, в </w:t>
            </w:r>
            <w:proofErr w:type="spellStart"/>
            <w:r w:rsidRPr="00F94DA8">
              <w:rPr>
                <w:rFonts w:ascii="Times New Roman" w:eastAsia="Calibri" w:hAnsi="Times New Roman" w:cs="Times New Roman"/>
                <w:sz w:val="12"/>
                <w:szCs w:val="12"/>
              </w:rPr>
              <w:t>т.ч</w:t>
            </w:r>
            <w:proofErr w:type="spellEnd"/>
            <w:r w:rsidRPr="00F94DA8">
              <w:rPr>
                <w:rFonts w:ascii="Times New Roman" w:eastAsia="Calibri" w:hAnsi="Times New Roman" w:cs="Times New Roman"/>
                <w:sz w:val="12"/>
                <w:szCs w:val="12"/>
              </w:rPr>
              <w:t>. разработка проектной документации, проведение экспертизы сметной документации</w:t>
            </w:r>
          </w:p>
        </w:tc>
        <w:tc>
          <w:tcPr>
            <w:tcW w:w="1479" w:type="pct"/>
            <w:tcBorders>
              <w:top w:val="single" w:sz="4" w:space="0" w:color="auto"/>
              <w:left w:val="single" w:sz="4" w:space="0" w:color="auto"/>
              <w:bottom w:val="single" w:sz="4" w:space="0" w:color="auto"/>
              <w:right w:val="single" w:sz="4" w:space="0" w:color="auto"/>
            </w:tcBorders>
            <w:vAlign w:val="center"/>
          </w:tcPr>
          <w:p w:rsidR="00F94DA8" w:rsidRPr="00F94DA8" w:rsidRDefault="00F94DA8" w:rsidP="00F94DA8">
            <w:pPr>
              <w:spacing w:after="0" w:line="240" w:lineRule="auto"/>
              <w:jc w:val="center"/>
              <w:rPr>
                <w:rFonts w:ascii="Times New Roman" w:eastAsia="Calibri" w:hAnsi="Times New Roman" w:cs="Times New Roman"/>
                <w:sz w:val="12"/>
                <w:szCs w:val="12"/>
              </w:rPr>
            </w:pPr>
            <w:r w:rsidRPr="00F94DA8">
              <w:rPr>
                <w:rFonts w:ascii="Times New Roman" w:eastAsia="Calibri" w:hAnsi="Times New Roman" w:cs="Times New Roman"/>
                <w:sz w:val="12"/>
                <w:szCs w:val="12"/>
              </w:rPr>
              <w:t>2 098 296,00</w:t>
            </w:r>
          </w:p>
        </w:tc>
      </w:tr>
      <w:tr w:rsidR="00F94DA8" w:rsidRPr="00F94DA8" w:rsidTr="00F94DA8">
        <w:tc>
          <w:tcPr>
            <w:tcW w:w="282" w:type="pct"/>
            <w:tcBorders>
              <w:top w:val="single" w:sz="4" w:space="0" w:color="auto"/>
              <w:left w:val="single" w:sz="4" w:space="0" w:color="auto"/>
              <w:bottom w:val="single" w:sz="4" w:space="0" w:color="auto"/>
              <w:right w:val="single" w:sz="4" w:space="0" w:color="auto"/>
            </w:tcBorders>
            <w:vAlign w:val="center"/>
            <w:hideMark/>
          </w:tcPr>
          <w:p w:rsidR="00F94DA8" w:rsidRPr="00F94DA8" w:rsidRDefault="00F94DA8" w:rsidP="00F94DA8">
            <w:pPr>
              <w:spacing w:after="0" w:line="240" w:lineRule="auto"/>
              <w:jc w:val="center"/>
              <w:rPr>
                <w:rFonts w:ascii="Times New Roman" w:eastAsia="Calibri" w:hAnsi="Times New Roman" w:cs="Times New Roman"/>
                <w:sz w:val="12"/>
                <w:szCs w:val="12"/>
              </w:rPr>
            </w:pPr>
            <w:r w:rsidRPr="00F94DA8">
              <w:rPr>
                <w:rFonts w:ascii="Times New Roman" w:eastAsia="Calibri" w:hAnsi="Times New Roman" w:cs="Times New Roman"/>
                <w:sz w:val="12"/>
                <w:szCs w:val="12"/>
              </w:rPr>
              <w:t>6</w:t>
            </w:r>
          </w:p>
        </w:tc>
        <w:tc>
          <w:tcPr>
            <w:tcW w:w="1057" w:type="pct"/>
            <w:tcBorders>
              <w:top w:val="single" w:sz="4" w:space="0" w:color="auto"/>
              <w:left w:val="single" w:sz="4" w:space="0" w:color="auto"/>
              <w:bottom w:val="single" w:sz="4" w:space="0" w:color="auto"/>
              <w:right w:val="single" w:sz="4" w:space="0" w:color="auto"/>
            </w:tcBorders>
            <w:vAlign w:val="center"/>
            <w:hideMark/>
          </w:tcPr>
          <w:p w:rsidR="00F94DA8" w:rsidRPr="00F94DA8" w:rsidRDefault="00894778" w:rsidP="00894778">
            <w:pPr>
              <w:spacing w:after="0" w:line="240" w:lineRule="auto"/>
              <w:jc w:val="center"/>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пгт</w:t>
            </w:r>
            <w:proofErr w:type="spellEnd"/>
            <w:r>
              <w:rPr>
                <w:rFonts w:ascii="Times New Roman" w:eastAsia="Calibri" w:hAnsi="Times New Roman" w:cs="Times New Roman"/>
                <w:sz w:val="12"/>
                <w:szCs w:val="12"/>
              </w:rPr>
              <w:t xml:space="preserve">. Суходол, ул. </w:t>
            </w:r>
            <w:r w:rsidR="00F94DA8" w:rsidRPr="00F94DA8">
              <w:rPr>
                <w:rFonts w:ascii="Times New Roman" w:eastAsia="Calibri" w:hAnsi="Times New Roman" w:cs="Times New Roman"/>
                <w:sz w:val="12"/>
                <w:szCs w:val="12"/>
              </w:rPr>
              <w:t>Суворова, д.7</w:t>
            </w:r>
            <w:r>
              <w:rPr>
                <w:rFonts w:ascii="Times New Roman" w:eastAsia="Calibri" w:hAnsi="Times New Roman" w:cs="Times New Roman"/>
                <w:sz w:val="12"/>
                <w:szCs w:val="12"/>
              </w:rPr>
              <w:t xml:space="preserve"> </w:t>
            </w:r>
            <w:r w:rsidR="00F94DA8" w:rsidRPr="00F94DA8">
              <w:rPr>
                <w:rFonts w:ascii="Times New Roman" w:eastAsia="Calibri" w:hAnsi="Times New Roman" w:cs="Times New Roman"/>
                <w:sz w:val="12"/>
                <w:szCs w:val="12"/>
              </w:rPr>
              <w:t>2017-2019</w:t>
            </w:r>
          </w:p>
        </w:tc>
        <w:tc>
          <w:tcPr>
            <w:tcW w:w="2183" w:type="pct"/>
            <w:tcBorders>
              <w:top w:val="single" w:sz="4" w:space="0" w:color="auto"/>
              <w:left w:val="single" w:sz="4" w:space="0" w:color="auto"/>
              <w:bottom w:val="single" w:sz="4" w:space="0" w:color="auto"/>
              <w:right w:val="single" w:sz="4" w:space="0" w:color="auto"/>
            </w:tcBorders>
            <w:vAlign w:val="center"/>
            <w:hideMark/>
          </w:tcPr>
          <w:p w:rsidR="00F94DA8" w:rsidRPr="00F94DA8" w:rsidRDefault="00F94DA8" w:rsidP="00F94DA8">
            <w:pPr>
              <w:spacing w:after="0" w:line="240" w:lineRule="auto"/>
              <w:jc w:val="center"/>
              <w:rPr>
                <w:rFonts w:ascii="Times New Roman" w:eastAsia="Calibri" w:hAnsi="Times New Roman" w:cs="Times New Roman"/>
                <w:b/>
                <w:sz w:val="12"/>
                <w:szCs w:val="12"/>
              </w:rPr>
            </w:pPr>
            <w:r w:rsidRPr="00F94DA8">
              <w:rPr>
                <w:rFonts w:ascii="Times New Roman" w:eastAsia="Calibri" w:hAnsi="Times New Roman" w:cs="Times New Roman"/>
                <w:sz w:val="12"/>
                <w:szCs w:val="12"/>
              </w:rPr>
              <w:t xml:space="preserve">Ремонт крыши, в </w:t>
            </w:r>
            <w:proofErr w:type="spellStart"/>
            <w:r w:rsidRPr="00F94DA8">
              <w:rPr>
                <w:rFonts w:ascii="Times New Roman" w:eastAsia="Calibri" w:hAnsi="Times New Roman" w:cs="Times New Roman"/>
                <w:sz w:val="12"/>
                <w:szCs w:val="12"/>
              </w:rPr>
              <w:t>т.ч</w:t>
            </w:r>
            <w:proofErr w:type="spellEnd"/>
            <w:r w:rsidRPr="00F94DA8">
              <w:rPr>
                <w:rFonts w:ascii="Times New Roman" w:eastAsia="Calibri" w:hAnsi="Times New Roman" w:cs="Times New Roman"/>
                <w:sz w:val="12"/>
                <w:szCs w:val="12"/>
              </w:rPr>
              <w:t>. разработка проектной документации, проведение экспертизы сметной документации</w:t>
            </w:r>
          </w:p>
        </w:tc>
        <w:tc>
          <w:tcPr>
            <w:tcW w:w="1479" w:type="pct"/>
            <w:tcBorders>
              <w:top w:val="single" w:sz="4" w:space="0" w:color="auto"/>
              <w:left w:val="single" w:sz="4" w:space="0" w:color="auto"/>
              <w:bottom w:val="single" w:sz="4" w:space="0" w:color="auto"/>
              <w:right w:val="single" w:sz="4" w:space="0" w:color="auto"/>
            </w:tcBorders>
            <w:vAlign w:val="center"/>
          </w:tcPr>
          <w:p w:rsidR="00F94DA8" w:rsidRPr="00F94DA8" w:rsidRDefault="00F94DA8" w:rsidP="00F94DA8">
            <w:pPr>
              <w:spacing w:after="0" w:line="240" w:lineRule="auto"/>
              <w:jc w:val="center"/>
              <w:rPr>
                <w:rFonts w:ascii="Times New Roman" w:eastAsia="Calibri" w:hAnsi="Times New Roman" w:cs="Times New Roman"/>
                <w:sz w:val="12"/>
                <w:szCs w:val="12"/>
              </w:rPr>
            </w:pPr>
            <w:r w:rsidRPr="00F94DA8">
              <w:rPr>
                <w:rFonts w:ascii="Times New Roman" w:eastAsia="Calibri" w:hAnsi="Times New Roman" w:cs="Times New Roman"/>
                <w:sz w:val="12"/>
                <w:szCs w:val="12"/>
              </w:rPr>
              <w:t>2 040 794,35</w:t>
            </w:r>
          </w:p>
        </w:tc>
      </w:tr>
      <w:tr w:rsidR="00F94DA8" w:rsidRPr="00F94DA8" w:rsidTr="00F94DA8">
        <w:tc>
          <w:tcPr>
            <w:tcW w:w="282" w:type="pct"/>
            <w:tcBorders>
              <w:top w:val="single" w:sz="4" w:space="0" w:color="auto"/>
              <w:left w:val="single" w:sz="4" w:space="0" w:color="auto"/>
              <w:bottom w:val="single" w:sz="4" w:space="0" w:color="auto"/>
              <w:right w:val="single" w:sz="4" w:space="0" w:color="auto"/>
            </w:tcBorders>
            <w:vAlign w:val="center"/>
            <w:hideMark/>
          </w:tcPr>
          <w:p w:rsidR="00F94DA8" w:rsidRPr="00F94DA8" w:rsidRDefault="00F94DA8" w:rsidP="00F94DA8">
            <w:pPr>
              <w:spacing w:after="0" w:line="240" w:lineRule="auto"/>
              <w:jc w:val="center"/>
              <w:rPr>
                <w:rFonts w:ascii="Times New Roman" w:eastAsia="Calibri" w:hAnsi="Times New Roman" w:cs="Times New Roman"/>
                <w:sz w:val="12"/>
                <w:szCs w:val="12"/>
              </w:rPr>
            </w:pPr>
            <w:r w:rsidRPr="00F94DA8">
              <w:rPr>
                <w:rFonts w:ascii="Times New Roman" w:eastAsia="Calibri" w:hAnsi="Times New Roman" w:cs="Times New Roman"/>
                <w:sz w:val="12"/>
                <w:szCs w:val="12"/>
              </w:rPr>
              <w:t>7</w:t>
            </w:r>
          </w:p>
        </w:tc>
        <w:tc>
          <w:tcPr>
            <w:tcW w:w="1057" w:type="pct"/>
            <w:tcBorders>
              <w:top w:val="single" w:sz="4" w:space="0" w:color="auto"/>
              <w:left w:val="single" w:sz="4" w:space="0" w:color="auto"/>
              <w:bottom w:val="single" w:sz="4" w:space="0" w:color="auto"/>
              <w:right w:val="single" w:sz="4" w:space="0" w:color="auto"/>
            </w:tcBorders>
            <w:vAlign w:val="center"/>
            <w:hideMark/>
          </w:tcPr>
          <w:p w:rsidR="00F94DA8" w:rsidRPr="00F94DA8" w:rsidRDefault="00F94DA8" w:rsidP="00894778">
            <w:pPr>
              <w:spacing w:after="0" w:line="240" w:lineRule="auto"/>
              <w:jc w:val="center"/>
              <w:rPr>
                <w:rFonts w:ascii="Times New Roman" w:eastAsia="Calibri" w:hAnsi="Times New Roman" w:cs="Times New Roman"/>
                <w:sz w:val="12"/>
                <w:szCs w:val="12"/>
              </w:rPr>
            </w:pPr>
            <w:proofErr w:type="spellStart"/>
            <w:r w:rsidRPr="00F94DA8">
              <w:rPr>
                <w:rFonts w:ascii="Times New Roman" w:eastAsia="Calibri" w:hAnsi="Times New Roman" w:cs="Times New Roman"/>
                <w:sz w:val="12"/>
                <w:szCs w:val="12"/>
              </w:rPr>
              <w:t>пгт</w:t>
            </w:r>
            <w:proofErr w:type="spellEnd"/>
            <w:r w:rsidRPr="00F94DA8">
              <w:rPr>
                <w:rFonts w:ascii="Times New Roman" w:eastAsia="Calibri" w:hAnsi="Times New Roman" w:cs="Times New Roman"/>
                <w:sz w:val="12"/>
                <w:szCs w:val="12"/>
              </w:rPr>
              <w:t xml:space="preserve">. Суходол, ул. </w:t>
            </w:r>
            <w:proofErr w:type="gramStart"/>
            <w:r w:rsidRPr="00F94DA8">
              <w:rPr>
                <w:rFonts w:ascii="Times New Roman" w:eastAsia="Calibri" w:hAnsi="Times New Roman" w:cs="Times New Roman"/>
                <w:sz w:val="12"/>
                <w:szCs w:val="12"/>
              </w:rPr>
              <w:t>Школьная</w:t>
            </w:r>
            <w:proofErr w:type="gramEnd"/>
            <w:r w:rsidRPr="00F94DA8">
              <w:rPr>
                <w:rFonts w:ascii="Times New Roman" w:eastAsia="Calibri" w:hAnsi="Times New Roman" w:cs="Times New Roman"/>
                <w:sz w:val="12"/>
                <w:szCs w:val="12"/>
              </w:rPr>
              <w:t>, д.17</w:t>
            </w:r>
            <w:r w:rsidR="00894778">
              <w:rPr>
                <w:rFonts w:ascii="Times New Roman" w:eastAsia="Calibri" w:hAnsi="Times New Roman" w:cs="Times New Roman"/>
                <w:sz w:val="12"/>
                <w:szCs w:val="12"/>
              </w:rPr>
              <w:t xml:space="preserve"> </w:t>
            </w:r>
            <w:r w:rsidRPr="00F94DA8">
              <w:rPr>
                <w:rFonts w:ascii="Times New Roman" w:eastAsia="Calibri" w:hAnsi="Times New Roman" w:cs="Times New Roman"/>
                <w:sz w:val="12"/>
                <w:szCs w:val="12"/>
              </w:rPr>
              <w:t>2021-2023</w:t>
            </w:r>
          </w:p>
        </w:tc>
        <w:tc>
          <w:tcPr>
            <w:tcW w:w="2183" w:type="pct"/>
            <w:tcBorders>
              <w:top w:val="single" w:sz="4" w:space="0" w:color="auto"/>
              <w:left w:val="single" w:sz="4" w:space="0" w:color="auto"/>
              <w:bottom w:val="single" w:sz="4" w:space="0" w:color="auto"/>
              <w:right w:val="single" w:sz="4" w:space="0" w:color="auto"/>
            </w:tcBorders>
            <w:vAlign w:val="center"/>
            <w:hideMark/>
          </w:tcPr>
          <w:p w:rsidR="00F94DA8" w:rsidRPr="00F94DA8" w:rsidRDefault="00F94DA8" w:rsidP="00F94DA8">
            <w:pPr>
              <w:spacing w:after="0" w:line="240" w:lineRule="auto"/>
              <w:jc w:val="center"/>
              <w:rPr>
                <w:rFonts w:ascii="Times New Roman" w:eastAsia="Calibri" w:hAnsi="Times New Roman" w:cs="Times New Roman"/>
                <w:b/>
                <w:sz w:val="12"/>
                <w:szCs w:val="12"/>
              </w:rPr>
            </w:pPr>
            <w:r w:rsidRPr="00F94DA8">
              <w:rPr>
                <w:rFonts w:ascii="Times New Roman" w:eastAsia="Calibri" w:hAnsi="Times New Roman" w:cs="Times New Roman"/>
                <w:sz w:val="12"/>
                <w:szCs w:val="12"/>
              </w:rPr>
              <w:t xml:space="preserve">Ремонт крыши, в </w:t>
            </w:r>
            <w:proofErr w:type="spellStart"/>
            <w:r w:rsidRPr="00F94DA8">
              <w:rPr>
                <w:rFonts w:ascii="Times New Roman" w:eastAsia="Calibri" w:hAnsi="Times New Roman" w:cs="Times New Roman"/>
                <w:sz w:val="12"/>
                <w:szCs w:val="12"/>
              </w:rPr>
              <w:t>т.ч</w:t>
            </w:r>
            <w:proofErr w:type="spellEnd"/>
            <w:r w:rsidRPr="00F94DA8">
              <w:rPr>
                <w:rFonts w:ascii="Times New Roman" w:eastAsia="Calibri" w:hAnsi="Times New Roman" w:cs="Times New Roman"/>
                <w:sz w:val="12"/>
                <w:szCs w:val="12"/>
              </w:rPr>
              <w:t>. разработка проектной документации, проведение экспертизы сметной документации</w:t>
            </w:r>
          </w:p>
        </w:tc>
        <w:tc>
          <w:tcPr>
            <w:tcW w:w="1479" w:type="pct"/>
            <w:tcBorders>
              <w:top w:val="single" w:sz="4" w:space="0" w:color="auto"/>
              <w:left w:val="single" w:sz="4" w:space="0" w:color="auto"/>
              <w:bottom w:val="single" w:sz="4" w:space="0" w:color="auto"/>
              <w:right w:val="single" w:sz="4" w:space="0" w:color="auto"/>
            </w:tcBorders>
            <w:vAlign w:val="center"/>
          </w:tcPr>
          <w:p w:rsidR="00F94DA8" w:rsidRPr="00F94DA8" w:rsidRDefault="00F94DA8" w:rsidP="00F94DA8">
            <w:pPr>
              <w:spacing w:after="0" w:line="240" w:lineRule="auto"/>
              <w:jc w:val="center"/>
              <w:rPr>
                <w:rFonts w:ascii="Times New Roman" w:eastAsia="Calibri" w:hAnsi="Times New Roman" w:cs="Times New Roman"/>
                <w:sz w:val="12"/>
                <w:szCs w:val="12"/>
              </w:rPr>
            </w:pPr>
            <w:r w:rsidRPr="00F94DA8">
              <w:rPr>
                <w:rFonts w:ascii="Times New Roman" w:eastAsia="Calibri" w:hAnsi="Times New Roman" w:cs="Times New Roman"/>
                <w:sz w:val="12"/>
                <w:szCs w:val="12"/>
              </w:rPr>
              <w:t>2 226 834,00</w:t>
            </w:r>
          </w:p>
        </w:tc>
      </w:tr>
    </w:tbl>
    <w:p w:rsidR="00F94DA8" w:rsidRDefault="00F94DA8" w:rsidP="00F94DA8">
      <w:pPr>
        <w:pStyle w:val="aff1"/>
        <w:ind w:firstLine="284"/>
        <w:jc w:val="center"/>
        <w:rPr>
          <w:rFonts w:ascii="Times New Roman" w:hAnsi="Times New Roman" w:cs="Times New Roman"/>
          <w:sz w:val="12"/>
          <w:szCs w:val="12"/>
        </w:rPr>
      </w:pPr>
    </w:p>
    <w:p w:rsidR="00894778" w:rsidRPr="00894778" w:rsidRDefault="00894778" w:rsidP="00894778">
      <w:pPr>
        <w:pStyle w:val="aff1"/>
        <w:ind w:firstLine="284"/>
        <w:jc w:val="center"/>
        <w:rPr>
          <w:rFonts w:ascii="Times New Roman" w:hAnsi="Times New Roman" w:cs="Times New Roman"/>
          <w:sz w:val="12"/>
          <w:szCs w:val="12"/>
        </w:rPr>
      </w:pPr>
      <w:r w:rsidRPr="00894778">
        <w:rPr>
          <w:rFonts w:ascii="Times New Roman" w:hAnsi="Times New Roman" w:cs="Times New Roman"/>
          <w:sz w:val="12"/>
          <w:szCs w:val="12"/>
        </w:rPr>
        <w:t>ГЛАВА</w:t>
      </w:r>
    </w:p>
    <w:p w:rsidR="00894778" w:rsidRPr="00894778" w:rsidRDefault="00894778" w:rsidP="00894778">
      <w:pPr>
        <w:pStyle w:val="aff1"/>
        <w:ind w:firstLine="284"/>
        <w:jc w:val="center"/>
        <w:rPr>
          <w:rFonts w:ascii="Times New Roman" w:hAnsi="Times New Roman" w:cs="Times New Roman"/>
          <w:sz w:val="12"/>
          <w:szCs w:val="12"/>
        </w:rPr>
      </w:pPr>
      <w:r w:rsidRPr="00894778">
        <w:rPr>
          <w:rFonts w:ascii="Times New Roman" w:hAnsi="Times New Roman" w:cs="Times New Roman"/>
          <w:sz w:val="12"/>
          <w:szCs w:val="12"/>
        </w:rPr>
        <w:t>СЕЛЬСКОГО ПОСЕЛЕНИЯ КУТУЗОВСКИЙ</w:t>
      </w:r>
    </w:p>
    <w:p w:rsidR="00894778" w:rsidRPr="00894778" w:rsidRDefault="00894778" w:rsidP="00894778">
      <w:pPr>
        <w:pStyle w:val="aff1"/>
        <w:ind w:firstLine="284"/>
        <w:jc w:val="center"/>
        <w:rPr>
          <w:rFonts w:ascii="Times New Roman" w:hAnsi="Times New Roman" w:cs="Times New Roman"/>
          <w:sz w:val="12"/>
          <w:szCs w:val="12"/>
        </w:rPr>
      </w:pPr>
      <w:r w:rsidRPr="00894778">
        <w:rPr>
          <w:rFonts w:ascii="Times New Roman" w:hAnsi="Times New Roman" w:cs="Times New Roman"/>
          <w:sz w:val="12"/>
          <w:szCs w:val="12"/>
        </w:rPr>
        <w:t>МУНИЦИПАЛЬНОГО РАЙОНА СЕРГИЕВСКИЙ</w:t>
      </w:r>
    </w:p>
    <w:p w:rsidR="00894778" w:rsidRPr="00894778" w:rsidRDefault="00894778" w:rsidP="00894778">
      <w:pPr>
        <w:pStyle w:val="aff1"/>
        <w:ind w:firstLine="284"/>
        <w:jc w:val="center"/>
        <w:rPr>
          <w:rFonts w:ascii="Times New Roman" w:hAnsi="Times New Roman" w:cs="Times New Roman"/>
          <w:sz w:val="12"/>
          <w:szCs w:val="12"/>
        </w:rPr>
      </w:pPr>
      <w:r w:rsidRPr="00894778">
        <w:rPr>
          <w:rFonts w:ascii="Times New Roman" w:hAnsi="Times New Roman" w:cs="Times New Roman"/>
          <w:sz w:val="12"/>
          <w:szCs w:val="12"/>
        </w:rPr>
        <w:t>САМАРСКОЙ ОБЛАСТИ</w:t>
      </w:r>
    </w:p>
    <w:p w:rsidR="00894778" w:rsidRPr="00894778" w:rsidRDefault="00894778" w:rsidP="00894778">
      <w:pPr>
        <w:pStyle w:val="aff1"/>
        <w:ind w:firstLine="284"/>
        <w:jc w:val="center"/>
        <w:rPr>
          <w:rFonts w:ascii="Times New Roman" w:hAnsi="Times New Roman" w:cs="Times New Roman"/>
          <w:sz w:val="12"/>
          <w:szCs w:val="12"/>
        </w:rPr>
      </w:pPr>
      <w:r w:rsidRPr="00894778">
        <w:rPr>
          <w:rFonts w:ascii="Times New Roman" w:hAnsi="Times New Roman" w:cs="Times New Roman"/>
          <w:sz w:val="12"/>
          <w:szCs w:val="12"/>
        </w:rPr>
        <w:t>ПОСТАНОВЛЕНИЕ</w:t>
      </w:r>
    </w:p>
    <w:p w:rsidR="00894778" w:rsidRPr="00894778" w:rsidRDefault="00894778" w:rsidP="00894778">
      <w:pPr>
        <w:pStyle w:val="aff1"/>
        <w:ind w:firstLine="284"/>
        <w:rPr>
          <w:rFonts w:ascii="Times New Roman" w:hAnsi="Times New Roman" w:cs="Times New Roman"/>
          <w:sz w:val="12"/>
          <w:szCs w:val="12"/>
        </w:rPr>
      </w:pPr>
      <w:r w:rsidRPr="00894778">
        <w:rPr>
          <w:rFonts w:ascii="Times New Roman" w:hAnsi="Times New Roman" w:cs="Times New Roman"/>
          <w:sz w:val="12"/>
          <w:szCs w:val="12"/>
        </w:rPr>
        <w:t xml:space="preserve">от «25» октября 2022 г. </w:t>
      </w:r>
      <w:r>
        <w:rPr>
          <w:rFonts w:ascii="Times New Roman" w:hAnsi="Times New Roman" w:cs="Times New Roman"/>
          <w:sz w:val="12"/>
          <w:szCs w:val="12"/>
        </w:rPr>
        <w:t xml:space="preserve">                                                                                                                                                                                                  </w:t>
      </w:r>
      <w:r w:rsidRPr="00894778">
        <w:rPr>
          <w:rFonts w:ascii="Times New Roman" w:hAnsi="Times New Roman" w:cs="Times New Roman"/>
          <w:sz w:val="12"/>
          <w:szCs w:val="12"/>
        </w:rPr>
        <w:t>№9</w:t>
      </w:r>
    </w:p>
    <w:p w:rsidR="00894778" w:rsidRPr="00894778" w:rsidRDefault="00894778" w:rsidP="00894778">
      <w:pPr>
        <w:pStyle w:val="aff1"/>
        <w:ind w:firstLine="284"/>
        <w:jc w:val="center"/>
        <w:rPr>
          <w:rFonts w:ascii="Times New Roman" w:hAnsi="Times New Roman" w:cs="Times New Roman"/>
          <w:sz w:val="12"/>
          <w:szCs w:val="12"/>
        </w:rPr>
      </w:pPr>
      <w:r w:rsidRPr="00894778">
        <w:rPr>
          <w:rFonts w:ascii="Times New Roman" w:hAnsi="Times New Roman" w:cs="Times New Roman"/>
          <w:sz w:val="12"/>
          <w:szCs w:val="12"/>
        </w:rPr>
        <w:t xml:space="preserve">О проведении публичных слушаний по проекту планировки территории и проекту </w:t>
      </w:r>
      <w:r>
        <w:rPr>
          <w:rFonts w:ascii="Times New Roman" w:hAnsi="Times New Roman" w:cs="Times New Roman"/>
          <w:sz w:val="12"/>
          <w:szCs w:val="12"/>
        </w:rPr>
        <w:t xml:space="preserve">межевания территории объекта АО </w:t>
      </w:r>
      <w:r w:rsidRPr="00894778">
        <w:rPr>
          <w:rFonts w:ascii="Times New Roman" w:hAnsi="Times New Roman" w:cs="Times New Roman"/>
          <w:sz w:val="12"/>
          <w:szCs w:val="12"/>
        </w:rPr>
        <w:t>«</w:t>
      </w:r>
      <w:proofErr w:type="spellStart"/>
      <w:r w:rsidRPr="00894778">
        <w:rPr>
          <w:rFonts w:ascii="Times New Roman" w:hAnsi="Times New Roman" w:cs="Times New Roman"/>
          <w:sz w:val="12"/>
          <w:szCs w:val="12"/>
        </w:rPr>
        <w:t>Самараинвестнефть</w:t>
      </w:r>
      <w:proofErr w:type="spellEnd"/>
      <w:r w:rsidRPr="00894778">
        <w:rPr>
          <w:rFonts w:ascii="Times New Roman" w:hAnsi="Times New Roman" w:cs="Times New Roman"/>
          <w:sz w:val="12"/>
          <w:szCs w:val="12"/>
        </w:rPr>
        <w:t>»: «Обустройство Южно-</w:t>
      </w:r>
      <w:proofErr w:type="spellStart"/>
      <w:r w:rsidRPr="00894778">
        <w:rPr>
          <w:rFonts w:ascii="Times New Roman" w:hAnsi="Times New Roman" w:cs="Times New Roman"/>
          <w:sz w:val="12"/>
          <w:szCs w:val="12"/>
        </w:rPr>
        <w:t>Золотаревского</w:t>
      </w:r>
      <w:proofErr w:type="spellEnd"/>
      <w:r w:rsidRPr="00894778">
        <w:rPr>
          <w:rFonts w:ascii="Times New Roman" w:hAnsi="Times New Roman" w:cs="Times New Roman"/>
          <w:sz w:val="12"/>
          <w:szCs w:val="12"/>
        </w:rPr>
        <w:t xml:space="preserve"> нефтяного месторождения.  Скважина № 315» в границах сельского поселения Кутузовский муниципального района Сергиевский Самарской области</w:t>
      </w:r>
    </w:p>
    <w:p w:rsidR="00894778" w:rsidRPr="00894778" w:rsidRDefault="00894778" w:rsidP="00894778">
      <w:pPr>
        <w:pStyle w:val="aff1"/>
        <w:ind w:firstLine="284"/>
        <w:jc w:val="both"/>
        <w:rPr>
          <w:rFonts w:ascii="Times New Roman" w:hAnsi="Times New Roman" w:cs="Times New Roman"/>
          <w:sz w:val="12"/>
          <w:szCs w:val="12"/>
        </w:rPr>
      </w:pPr>
      <w:proofErr w:type="gramStart"/>
      <w:r w:rsidRPr="00894778">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w:t>
      </w:r>
      <w:proofErr w:type="gramEnd"/>
      <w:r w:rsidRPr="00894778">
        <w:rPr>
          <w:rFonts w:ascii="Times New Roman" w:hAnsi="Times New Roman" w:cs="Times New Roman"/>
          <w:sz w:val="12"/>
          <w:szCs w:val="12"/>
        </w:rPr>
        <w:t xml:space="preserve">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w:t>
      </w:r>
      <w:r>
        <w:rPr>
          <w:rFonts w:ascii="Times New Roman" w:hAnsi="Times New Roman" w:cs="Times New Roman"/>
          <w:sz w:val="12"/>
          <w:szCs w:val="12"/>
        </w:rPr>
        <w:t>ти от  08 апреля 2022 года № 15</w:t>
      </w:r>
      <w:r w:rsidRPr="00894778">
        <w:rPr>
          <w:rFonts w:ascii="Times New Roman" w:hAnsi="Times New Roman" w:cs="Times New Roman"/>
          <w:sz w:val="12"/>
          <w:szCs w:val="12"/>
        </w:rPr>
        <w:t xml:space="preserve">  </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ПОСТАНОВЛЯЮ:</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1.Провести публичные слушания по проекту документации по планировке территории (проект планировки территории и проект межевания территории), предусматривающей размещение объекта АО «</w:t>
      </w:r>
      <w:proofErr w:type="spellStart"/>
      <w:r w:rsidRPr="00894778">
        <w:rPr>
          <w:rFonts w:ascii="Times New Roman" w:hAnsi="Times New Roman" w:cs="Times New Roman"/>
          <w:sz w:val="12"/>
          <w:szCs w:val="12"/>
        </w:rPr>
        <w:t>Самараинвестнефть</w:t>
      </w:r>
      <w:proofErr w:type="spellEnd"/>
      <w:r w:rsidRPr="00894778">
        <w:rPr>
          <w:rFonts w:ascii="Times New Roman" w:hAnsi="Times New Roman" w:cs="Times New Roman"/>
          <w:sz w:val="12"/>
          <w:szCs w:val="12"/>
        </w:rPr>
        <w:t>»: «Обустройство Южно-</w:t>
      </w:r>
      <w:proofErr w:type="spellStart"/>
      <w:r w:rsidRPr="00894778">
        <w:rPr>
          <w:rFonts w:ascii="Times New Roman" w:hAnsi="Times New Roman" w:cs="Times New Roman"/>
          <w:sz w:val="12"/>
          <w:szCs w:val="12"/>
        </w:rPr>
        <w:t>Золотаревского</w:t>
      </w:r>
      <w:proofErr w:type="spellEnd"/>
      <w:r w:rsidRPr="00894778">
        <w:rPr>
          <w:rFonts w:ascii="Times New Roman" w:hAnsi="Times New Roman" w:cs="Times New Roman"/>
          <w:sz w:val="12"/>
          <w:szCs w:val="12"/>
        </w:rPr>
        <w:t xml:space="preserve"> нефтяного </w:t>
      </w:r>
      <w:r w:rsidRPr="00894778">
        <w:rPr>
          <w:rFonts w:ascii="Times New Roman" w:hAnsi="Times New Roman" w:cs="Times New Roman"/>
          <w:sz w:val="12"/>
          <w:szCs w:val="12"/>
        </w:rPr>
        <w:lastRenderedPageBreak/>
        <w:t xml:space="preserve">месторождения. Скважина № 315» в границах сельского поселения Кутузовский муниципального района Сергиевский Самарской области (далее – проект).  </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Перечень информационных материалов:</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проект планировки территории (книга 1);</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материалы по обоснованию проекта планировки территории (книга 2);</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проект межевания территории (книга 3);</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материалы по обоснованию проекта межевания территории (книга 4).</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2. Процедура проведения публичных слушаний состоит из следующих этапов:</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1) оповещение  о начале публичных слушаний;</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4) проведение собрания или собраний участников публичных слушаний;</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5) подготовка и оформление протокола публичных слушаний;</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6) подготовка и опубликование заключения о результатах публичных слушаний.</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08 апреля 2022 года № 15.</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3. Назначить срок проведения публичных слушаний по проекту - с 25 октября 2022 года по 28 ноября 2022  года.</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4. Провести экспозицию проекта по адресу: 446568, сельского поселения  Кутузовский, Самарская область, ул. Центральная, 26, с 31.10.2022 г. по 21.11.2022 г.</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Часы работы экспозиции: рабочие дни с 09.00 до 12.00 и с 13.00 до 18.00.</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xml:space="preserve">5. </w:t>
      </w:r>
      <w:proofErr w:type="gramStart"/>
      <w:r w:rsidRPr="00894778">
        <w:rPr>
          <w:rFonts w:ascii="Times New Roman" w:hAnsi="Times New Roman" w:cs="Times New Roman"/>
          <w:sz w:val="12"/>
          <w:szCs w:val="12"/>
        </w:rPr>
        <w:t>Разместить проект</w:t>
      </w:r>
      <w:proofErr w:type="gramEnd"/>
      <w:r w:rsidRPr="00894778">
        <w:rPr>
          <w:rFonts w:ascii="Times New Roman"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«сельское поселение Кутузовский» в подразделе «Проекты планировки и межевания территории» - 31.10.2022 года.</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6. Провести собрание участников публичных слушаний по проекту - 31.10.2022 года в 14.00 по адресу: 446568, сельского поселения  Кутузовский, Самарская область, ул. Центральная, 26.</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3) посредством записи в книге (журнале) учета посетителей экспозиции проекта.</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xml:space="preserve"> Прием предложений и замечаний участников публичных слушаний по проекту прекращается – 21.11.2022 года – за семь дней до окончания срока проведения публичных слушаний.</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граждане, постоянно проживающие на территории, в отношении которой подготовлен проект;</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894778" w:rsidRPr="00894778" w:rsidRDefault="00894778" w:rsidP="00894778">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894778">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894778" w:rsidRPr="00894778" w:rsidRDefault="00894778" w:rsidP="00894778">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894778">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894778" w:rsidRPr="00894778" w:rsidRDefault="00894778" w:rsidP="00894778">
      <w:pPr>
        <w:pStyle w:val="aff1"/>
        <w:ind w:firstLine="284"/>
        <w:jc w:val="both"/>
        <w:rPr>
          <w:rFonts w:ascii="Times New Roman" w:hAnsi="Times New Roman" w:cs="Times New Roman"/>
          <w:sz w:val="12"/>
          <w:szCs w:val="12"/>
        </w:rPr>
      </w:pPr>
      <w:proofErr w:type="gramStart"/>
      <w:r w:rsidRPr="00894778">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894778">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Кутузовский муниципального района Сергиевский Самарской области (далее - Администрация). Адрес местонахождения: 446568, сельского поселения  Кутузовский, Самарская область, ул. Центральная, 26.</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Кутузовский муниципального района Сергиевский Самарской области  - Баранову Любовь Александровну.</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официальное опубликование проекта в газете «Сергиевский вестник»;</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Кутузовский муниципального района Сергиевский Самарской области (в соответствии с режимом работы Администрации  сельского поселения Кутузовский муниципального района Сергиевский Самарской области);</w:t>
      </w:r>
    </w:p>
    <w:p w:rsidR="00894778" w:rsidRPr="00894778" w:rsidRDefault="00894778" w:rsidP="00894778">
      <w:pPr>
        <w:pStyle w:val="aff1"/>
        <w:ind w:firstLine="284"/>
        <w:jc w:val="both"/>
        <w:rPr>
          <w:rFonts w:ascii="Times New Roman" w:hAnsi="Times New Roman" w:cs="Times New Roman"/>
          <w:sz w:val="12"/>
          <w:szCs w:val="12"/>
        </w:rPr>
      </w:pPr>
      <w:proofErr w:type="gramStart"/>
      <w:r w:rsidRPr="00894778">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Кутузовский муниципального района Сергиевский в информационно-</w:t>
      </w:r>
      <w:r w:rsidRPr="00894778">
        <w:rPr>
          <w:rFonts w:ascii="Times New Roman" w:hAnsi="Times New Roman" w:cs="Times New Roman"/>
          <w:sz w:val="12"/>
          <w:szCs w:val="12"/>
        </w:rPr>
        <w:lastRenderedPageBreak/>
        <w:t>телекоммуникационной сети «Интернет» - http://www.sergievsk.ru, в разделе «Градостроительство» муниципального  района Сергиевский, подразделе «Проекты планировки и межевания территории».</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xml:space="preserve">14. </w:t>
      </w:r>
      <w:proofErr w:type="gramStart"/>
      <w:r w:rsidRPr="00894778">
        <w:rPr>
          <w:rFonts w:ascii="Times New Roman" w:hAnsi="Times New Roman" w:cs="Times New Roman"/>
          <w:sz w:val="12"/>
          <w:szCs w:val="12"/>
        </w:rPr>
        <w:t>Контроль за</w:t>
      </w:r>
      <w:proofErr w:type="gramEnd"/>
      <w:r w:rsidRPr="00894778">
        <w:rPr>
          <w:rFonts w:ascii="Times New Roman" w:hAnsi="Times New Roman" w:cs="Times New Roman"/>
          <w:sz w:val="12"/>
          <w:szCs w:val="12"/>
        </w:rPr>
        <w:t xml:space="preserve"> выполнением настоящего Постановления ост</w:t>
      </w:r>
      <w:r>
        <w:rPr>
          <w:rFonts w:ascii="Times New Roman" w:hAnsi="Times New Roman" w:cs="Times New Roman"/>
          <w:sz w:val="12"/>
          <w:szCs w:val="12"/>
        </w:rPr>
        <w:t xml:space="preserve">авляю за собой.   </w:t>
      </w:r>
    </w:p>
    <w:p w:rsidR="00894778" w:rsidRDefault="00894778" w:rsidP="00894778">
      <w:pPr>
        <w:pStyle w:val="aff1"/>
        <w:ind w:firstLine="284"/>
        <w:jc w:val="right"/>
        <w:rPr>
          <w:rFonts w:ascii="Times New Roman" w:hAnsi="Times New Roman" w:cs="Times New Roman"/>
          <w:sz w:val="12"/>
          <w:szCs w:val="12"/>
        </w:rPr>
      </w:pPr>
      <w:r w:rsidRPr="00894778">
        <w:rPr>
          <w:rFonts w:ascii="Times New Roman" w:hAnsi="Times New Roman" w:cs="Times New Roman"/>
          <w:sz w:val="12"/>
          <w:szCs w:val="12"/>
        </w:rPr>
        <w:t xml:space="preserve">Глава сельского поселения Кутузовский </w:t>
      </w:r>
    </w:p>
    <w:p w:rsidR="00894778" w:rsidRPr="00894778" w:rsidRDefault="00894778" w:rsidP="00894778">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894778">
        <w:rPr>
          <w:rFonts w:ascii="Times New Roman" w:hAnsi="Times New Roman" w:cs="Times New Roman"/>
          <w:sz w:val="12"/>
          <w:szCs w:val="12"/>
        </w:rPr>
        <w:t>района Сергиевский</w:t>
      </w:r>
    </w:p>
    <w:p w:rsidR="00894778" w:rsidRDefault="00894778" w:rsidP="00894778">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894778" w:rsidRDefault="00894778" w:rsidP="00894778">
      <w:pPr>
        <w:pStyle w:val="aff1"/>
        <w:ind w:firstLine="284"/>
        <w:jc w:val="right"/>
        <w:rPr>
          <w:rFonts w:ascii="Times New Roman" w:hAnsi="Times New Roman" w:cs="Times New Roman"/>
          <w:sz w:val="12"/>
          <w:szCs w:val="12"/>
        </w:rPr>
      </w:pPr>
      <w:r w:rsidRPr="00894778">
        <w:rPr>
          <w:rFonts w:ascii="Times New Roman" w:hAnsi="Times New Roman" w:cs="Times New Roman"/>
          <w:sz w:val="12"/>
          <w:szCs w:val="12"/>
        </w:rPr>
        <w:t xml:space="preserve">       </w:t>
      </w:r>
      <w:proofErr w:type="spellStart"/>
      <w:r w:rsidRPr="00894778">
        <w:rPr>
          <w:rFonts w:ascii="Times New Roman" w:hAnsi="Times New Roman" w:cs="Times New Roman"/>
          <w:sz w:val="12"/>
          <w:szCs w:val="12"/>
        </w:rPr>
        <w:t>А.В.Сабельникова</w:t>
      </w:r>
      <w:proofErr w:type="spellEnd"/>
    </w:p>
    <w:p w:rsidR="00894778" w:rsidRPr="00894778" w:rsidRDefault="00894778" w:rsidP="00894778">
      <w:pPr>
        <w:pStyle w:val="aff1"/>
        <w:ind w:firstLine="284"/>
        <w:jc w:val="center"/>
        <w:rPr>
          <w:rFonts w:ascii="Times New Roman" w:hAnsi="Times New Roman" w:cs="Times New Roman"/>
          <w:sz w:val="12"/>
          <w:szCs w:val="12"/>
        </w:rPr>
      </w:pPr>
      <w:r w:rsidRPr="00894778">
        <w:rPr>
          <w:rFonts w:ascii="Times New Roman" w:hAnsi="Times New Roman" w:cs="Times New Roman"/>
          <w:sz w:val="12"/>
          <w:szCs w:val="12"/>
        </w:rPr>
        <w:t>ГЛАВА</w:t>
      </w:r>
    </w:p>
    <w:p w:rsidR="00894778" w:rsidRPr="00894778" w:rsidRDefault="00894778" w:rsidP="00894778">
      <w:pPr>
        <w:pStyle w:val="aff1"/>
        <w:ind w:firstLine="284"/>
        <w:jc w:val="center"/>
        <w:rPr>
          <w:rFonts w:ascii="Times New Roman" w:hAnsi="Times New Roman" w:cs="Times New Roman"/>
          <w:sz w:val="12"/>
          <w:szCs w:val="12"/>
        </w:rPr>
      </w:pPr>
      <w:r w:rsidRPr="00894778">
        <w:rPr>
          <w:rFonts w:ascii="Times New Roman" w:hAnsi="Times New Roman" w:cs="Times New Roman"/>
          <w:sz w:val="12"/>
          <w:szCs w:val="12"/>
        </w:rPr>
        <w:t>СЕЛЬСКОГО ПОСЕЛЕНИЯ КУТУЗОВСКИЙ</w:t>
      </w:r>
    </w:p>
    <w:p w:rsidR="00894778" w:rsidRPr="00894778" w:rsidRDefault="00894778" w:rsidP="00894778">
      <w:pPr>
        <w:pStyle w:val="aff1"/>
        <w:ind w:firstLine="284"/>
        <w:jc w:val="center"/>
        <w:rPr>
          <w:rFonts w:ascii="Times New Roman" w:hAnsi="Times New Roman" w:cs="Times New Roman"/>
          <w:sz w:val="12"/>
          <w:szCs w:val="12"/>
        </w:rPr>
      </w:pPr>
      <w:r w:rsidRPr="00894778">
        <w:rPr>
          <w:rFonts w:ascii="Times New Roman" w:hAnsi="Times New Roman" w:cs="Times New Roman"/>
          <w:sz w:val="12"/>
          <w:szCs w:val="12"/>
        </w:rPr>
        <w:t>МУНИЦИПАЛЬНОГО РАЙОНА СЕРГИЕВСКИЙ</w:t>
      </w:r>
    </w:p>
    <w:p w:rsidR="00894778" w:rsidRPr="00894778" w:rsidRDefault="00894778" w:rsidP="00894778">
      <w:pPr>
        <w:pStyle w:val="aff1"/>
        <w:ind w:firstLine="284"/>
        <w:jc w:val="center"/>
        <w:rPr>
          <w:rFonts w:ascii="Times New Roman" w:hAnsi="Times New Roman" w:cs="Times New Roman"/>
          <w:sz w:val="12"/>
          <w:szCs w:val="12"/>
        </w:rPr>
      </w:pPr>
      <w:r w:rsidRPr="00894778">
        <w:rPr>
          <w:rFonts w:ascii="Times New Roman" w:hAnsi="Times New Roman" w:cs="Times New Roman"/>
          <w:sz w:val="12"/>
          <w:szCs w:val="12"/>
        </w:rPr>
        <w:t>САМАРСКОЙ ОБЛАСТИ</w:t>
      </w:r>
    </w:p>
    <w:p w:rsidR="00894778" w:rsidRPr="00894778" w:rsidRDefault="00894778" w:rsidP="00894778">
      <w:pPr>
        <w:pStyle w:val="aff1"/>
        <w:ind w:firstLine="284"/>
        <w:jc w:val="center"/>
        <w:rPr>
          <w:rFonts w:ascii="Times New Roman" w:hAnsi="Times New Roman" w:cs="Times New Roman"/>
          <w:sz w:val="12"/>
          <w:szCs w:val="12"/>
        </w:rPr>
      </w:pPr>
      <w:r w:rsidRPr="00894778">
        <w:rPr>
          <w:rFonts w:ascii="Times New Roman" w:hAnsi="Times New Roman" w:cs="Times New Roman"/>
          <w:sz w:val="12"/>
          <w:szCs w:val="12"/>
        </w:rPr>
        <w:t>ПОСТАНОВЛЕНИЕ</w:t>
      </w:r>
    </w:p>
    <w:p w:rsidR="00894778" w:rsidRPr="00894778" w:rsidRDefault="00894778" w:rsidP="00894778">
      <w:pPr>
        <w:pStyle w:val="aff1"/>
        <w:ind w:firstLine="284"/>
        <w:rPr>
          <w:rFonts w:ascii="Times New Roman" w:hAnsi="Times New Roman" w:cs="Times New Roman"/>
          <w:sz w:val="12"/>
          <w:szCs w:val="12"/>
        </w:rPr>
      </w:pPr>
      <w:r w:rsidRPr="00894778">
        <w:rPr>
          <w:rFonts w:ascii="Times New Roman" w:hAnsi="Times New Roman" w:cs="Times New Roman"/>
          <w:sz w:val="12"/>
          <w:szCs w:val="12"/>
        </w:rPr>
        <w:t xml:space="preserve">от «25» октября 2022 г. </w:t>
      </w:r>
      <w:r>
        <w:rPr>
          <w:rFonts w:ascii="Times New Roman" w:hAnsi="Times New Roman" w:cs="Times New Roman"/>
          <w:sz w:val="12"/>
          <w:szCs w:val="12"/>
        </w:rPr>
        <w:t xml:space="preserve">                                                                                                                                                                                              </w:t>
      </w:r>
      <w:r w:rsidRPr="00894778">
        <w:rPr>
          <w:rFonts w:ascii="Times New Roman" w:hAnsi="Times New Roman" w:cs="Times New Roman"/>
          <w:sz w:val="12"/>
          <w:szCs w:val="12"/>
        </w:rPr>
        <w:t>№10</w:t>
      </w:r>
    </w:p>
    <w:p w:rsidR="00894778" w:rsidRPr="00894778" w:rsidRDefault="00894778" w:rsidP="00894778">
      <w:pPr>
        <w:pStyle w:val="aff1"/>
        <w:ind w:firstLine="284"/>
        <w:jc w:val="center"/>
        <w:rPr>
          <w:rFonts w:ascii="Times New Roman" w:hAnsi="Times New Roman" w:cs="Times New Roman"/>
          <w:sz w:val="12"/>
          <w:szCs w:val="12"/>
        </w:rPr>
      </w:pPr>
      <w:r w:rsidRPr="00894778">
        <w:rPr>
          <w:rFonts w:ascii="Times New Roman" w:hAnsi="Times New Roman" w:cs="Times New Roman"/>
          <w:sz w:val="12"/>
          <w:szCs w:val="12"/>
        </w:rPr>
        <w:t>О проведении публичных слушаний по проекту планировки территории и проекту межевания территории объекта АО «</w:t>
      </w:r>
      <w:proofErr w:type="spellStart"/>
      <w:r w:rsidRPr="00894778">
        <w:rPr>
          <w:rFonts w:ascii="Times New Roman" w:hAnsi="Times New Roman" w:cs="Times New Roman"/>
          <w:sz w:val="12"/>
          <w:szCs w:val="12"/>
        </w:rPr>
        <w:t>Самараинвестнефть</w:t>
      </w:r>
      <w:proofErr w:type="spellEnd"/>
      <w:r w:rsidRPr="00894778">
        <w:rPr>
          <w:rFonts w:ascii="Times New Roman" w:hAnsi="Times New Roman" w:cs="Times New Roman"/>
          <w:sz w:val="12"/>
          <w:szCs w:val="12"/>
        </w:rPr>
        <w:t>»: «Обустройство Южно-</w:t>
      </w:r>
      <w:proofErr w:type="spellStart"/>
      <w:r w:rsidRPr="00894778">
        <w:rPr>
          <w:rFonts w:ascii="Times New Roman" w:hAnsi="Times New Roman" w:cs="Times New Roman"/>
          <w:sz w:val="12"/>
          <w:szCs w:val="12"/>
        </w:rPr>
        <w:t>Золотаревского</w:t>
      </w:r>
      <w:proofErr w:type="spellEnd"/>
      <w:r w:rsidRPr="00894778">
        <w:rPr>
          <w:rFonts w:ascii="Times New Roman" w:hAnsi="Times New Roman" w:cs="Times New Roman"/>
          <w:sz w:val="12"/>
          <w:szCs w:val="12"/>
        </w:rPr>
        <w:t xml:space="preserve"> нефтяного месторождения.  Скважины № 323, 329» в границах сельского поселения Кутузовский муниципального района Сергиевский Самарской области</w:t>
      </w:r>
    </w:p>
    <w:p w:rsidR="00894778" w:rsidRPr="00894778" w:rsidRDefault="00894778" w:rsidP="00894778">
      <w:pPr>
        <w:pStyle w:val="aff1"/>
        <w:ind w:firstLine="284"/>
        <w:jc w:val="both"/>
        <w:rPr>
          <w:rFonts w:ascii="Times New Roman" w:hAnsi="Times New Roman" w:cs="Times New Roman"/>
          <w:sz w:val="12"/>
          <w:szCs w:val="12"/>
        </w:rPr>
      </w:pPr>
      <w:proofErr w:type="gramStart"/>
      <w:r w:rsidRPr="00894778">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w:t>
      </w:r>
      <w:proofErr w:type="gramEnd"/>
      <w:r w:rsidRPr="00894778">
        <w:rPr>
          <w:rFonts w:ascii="Times New Roman" w:hAnsi="Times New Roman" w:cs="Times New Roman"/>
          <w:sz w:val="12"/>
          <w:szCs w:val="12"/>
        </w:rPr>
        <w:t xml:space="preserve">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08 апреля 2022 года № 15</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ПОСТАНОВЛЯЮ:</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1.Провести публичные слушания по проекту документации по планировке территории (проект планировки территории и проект межевания территории), предусматривающей размещение объекта АО «</w:t>
      </w:r>
      <w:proofErr w:type="spellStart"/>
      <w:r w:rsidRPr="00894778">
        <w:rPr>
          <w:rFonts w:ascii="Times New Roman" w:hAnsi="Times New Roman" w:cs="Times New Roman"/>
          <w:sz w:val="12"/>
          <w:szCs w:val="12"/>
        </w:rPr>
        <w:t>Самараинвестнефть</w:t>
      </w:r>
      <w:proofErr w:type="spellEnd"/>
      <w:r w:rsidRPr="00894778">
        <w:rPr>
          <w:rFonts w:ascii="Times New Roman" w:hAnsi="Times New Roman" w:cs="Times New Roman"/>
          <w:sz w:val="12"/>
          <w:szCs w:val="12"/>
        </w:rPr>
        <w:t>»: «Обустройство Южно-</w:t>
      </w:r>
      <w:proofErr w:type="spellStart"/>
      <w:r w:rsidRPr="00894778">
        <w:rPr>
          <w:rFonts w:ascii="Times New Roman" w:hAnsi="Times New Roman" w:cs="Times New Roman"/>
          <w:sz w:val="12"/>
          <w:szCs w:val="12"/>
        </w:rPr>
        <w:t>Золотаревского</w:t>
      </w:r>
      <w:proofErr w:type="spellEnd"/>
      <w:r w:rsidRPr="00894778">
        <w:rPr>
          <w:rFonts w:ascii="Times New Roman" w:hAnsi="Times New Roman" w:cs="Times New Roman"/>
          <w:sz w:val="12"/>
          <w:szCs w:val="12"/>
        </w:rPr>
        <w:t xml:space="preserve"> нефтяного месторождения. Скважины № 323, 329» в границах сельского поселения Кутузовский муниципального района Сергиевский Самарской области (далее – проект).  </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Перечень информационных материалов:</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проект планировки территории (книга 1);</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материалы по обоснованию проекта планировки территории (книга 2);</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проект межевания территории (книга 3);</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материалы по обоснованию проекта межевания территории (книга 4).</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2. Процедура проведения публичных слушаний состоит из следующих этапов:</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1) оповещение  о начале публичных слушаний;</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4) проведение собрания или собраний участников публичных слушаний;</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5) подготовка и оформление протокола публичных слушаний;</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6) подготовка и опубликование заключения о результатах публичных слушаний.</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08 апреля 2022 года № 15.</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3. Назначить срок проведения публичных слушаний по проекту - с 25 октября 2022 года по 28 ноября 2022  года.</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4. Провести экспозицию проекта по адресу: 446568, сельского поселения  Кутузовский, Самарская область, ул. Центральная, 26, с 31.10.2022 г. по 21.11.2022 г.</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Часы работы экспозиции: рабочие дни с 09.00 до 12.00 и с 13.00 до 18.00.</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xml:space="preserve">5. </w:t>
      </w:r>
      <w:proofErr w:type="gramStart"/>
      <w:r w:rsidRPr="00894778">
        <w:rPr>
          <w:rFonts w:ascii="Times New Roman" w:hAnsi="Times New Roman" w:cs="Times New Roman"/>
          <w:sz w:val="12"/>
          <w:szCs w:val="12"/>
        </w:rPr>
        <w:t>Разместить проект</w:t>
      </w:r>
      <w:proofErr w:type="gramEnd"/>
      <w:r w:rsidRPr="00894778">
        <w:rPr>
          <w:rFonts w:ascii="Times New Roman"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«сельское поселение Кутузовский» в подразделе «Проекты планировки и межевания территории» - 31.10.2022 года.</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6. Провести собрание участников публичных слушаний по проекту - 31.10.2022 года в 14.00 по адресу: 446568, сельского поселения  Кутузовский, Самарская область, ул. Центральная, 26.</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3) посредством записи в книге (журнале) учета посетителей экспозиции проекта.</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xml:space="preserve"> Прием предложений и замечаний участников публичных слушаний по проекту прекращается – 21.11.2022 года – за семь дней до окончания срока проведения публичных слушаний.</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граждане, постоянно проживающие на территории, в отношении которой подготовлен проект;</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lastRenderedPageBreak/>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894778" w:rsidRPr="00894778" w:rsidRDefault="00894778" w:rsidP="00894778">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894778">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894778" w:rsidRPr="00894778" w:rsidRDefault="00894778" w:rsidP="00894778">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894778">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894778" w:rsidRPr="00894778" w:rsidRDefault="00894778" w:rsidP="00894778">
      <w:pPr>
        <w:pStyle w:val="aff1"/>
        <w:ind w:firstLine="284"/>
        <w:jc w:val="both"/>
        <w:rPr>
          <w:rFonts w:ascii="Times New Roman" w:hAnsi="Times New Roman" w:cs="Times New Roman"/>
          <w:sz w:val="12"/>
          <w:szCs w:val="12"/>
        </w:rPr>
      </w:pPr>
      <w:proofErr w:type="gramStart"/>
      <w:r w:rsidRPr="00894778">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894778">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Кутузовский муниципального района Сергиевский Самарской области (далее - Администрация). Адрес местонахождения: 446568, сельского поселения  Кутузовский, Самарская область, ул. Центральная, 26.</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Кутузовский муниципального района Сергиевский Самарской области  - Баранову Любовь Александровну.</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официальное опубликование проекта в газете «Сергиевский вестник»;</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Кутузовский муниципального района Сергиевский Самарской области (в соответствии с режимом работы Администрации  сельского поселения Кутузовский муниципального района Сергиевский Самарской области);</w:t>
      </w:r>
    </w:p>
    <w:p w:rsidR="00894778" w:rsidRPr="00894778" w:rsidRDefault="00894778" w:rsidP="00894778">
      <w:pPr>
        <w:pStyle w:val="aff1"/>
        <w:ind w:firstLine="284"/>
        <w:jc w:val="both"/>
        <w:rPr>
          <w:rFonts w:ascii="Times New Roman" w:hAnsi="Times New Roman" w:cs="Times New Roman"/>
          <w:sz w:val="12"/>
          <w:szCs w:val="12"/>
        </w:rPr>
      </w:pPr>
      <w:proofErr w:type="gramStart"/>
      <w:r w:rsidRPr="00894778">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Кутузовский муниципального района Сергиевский в информационно-телекоммуникационной сети «Интернет» - http://www.sergievsk.ru, в разделе «Градостроительство» муниципального  района Сергиевский, подразделе «Проекты планировки и межевания территории».</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894778" w:rsidRPr="00894778" w:rsidRDefault="00894778" w:rsidP="00894778">
      <w:pPr>
        <w:pStyle w:val="aff1"/>
        <w:ind w:firstLine="284"/>
        <w:jc w:val="both"/>
        <w:rPr>
          <w:rFonts w:ascii="Times New Roman" w:hAnsi="Times New Roman" w:cs="Times New Roman"/>
          <w:sz w:val="12"/>
          <w:szCs w:val="12"/>
        </w:rPr>
      </w:pPr>
      <w:r w:rsidRPr="00894778">
        <w:rPr>
          <w:rFonts w:ascii="Times New Roman" w:hAnsi="Times New Roman" w:cs="Times New Roman"/>
          <w:sz w:val="12"/>
          <w:szCs w:val="12"/>
        </w:rPr>
        <w:t xml:space="preserve">14. </w:t>
      </w:r>
      <w:proofErr w:type="gramStart"/>
      <w:r w:rsidRPr="00894778">
        <w:rPr>
          <w:rFonts w:ascii="Times New Roman" w:hAnsi="Times New Roman" w:cs="Times New Roman"/>
          <w:sz w:val="12"/>
          <w:szCs w:val="12"/>
        </w:rPr>
        <w:t>Контроль за</w:t>
      </w:r>
      <w:proofErr w:type="gramEnd"/>
      <w:r w:rsidRPr="00894778">
        <w:rPr>
          <w:rFonts w:ascii="Times New Roman" w:hAnsi="Times New Roman" w:cs="Times New Roman"/>
          <w:sz w:val="12"/>
          <w:szCs w:val="12"/>
        </w:rPr>
        <w:t xml:space="preserve"> выполнением настоящего Пост</w:t>
      </w:r>
      <w:r>
        <w:rPr>
          <w:rFonts w:ascii="Times New Roman" w:hAnsi="Times New Roman" w:cs="Times New Roman"/>
          <w:sz w:val="12"/>
          <w:szCs w:val="12"/>
        </w:rPr>
        <w:t xml:space="preserve">ановления оставляю за собой.   </w:t>
      </w:r>
    </w:p>
    <w:p w:rsidR="00894778" w:rsidRDefault="00894778" w:rsidP="00894778">
      <w:pPr>
        <w:pStyle w:val="aff1"/>
        <w:ind w:firstLine="284"/>
        <w:jc w:val="right"/>
        <w:rPr>
          <w:rFonts w:ascii="Times New Roman" w:hAnsi="Times New Roman" w:cs="Times New Roman"/>
          <w:sz w:val="12"/>
          <w:szCs w:val="12"/>
        </w:rPr>
      </w:pPr>
      <w:r w:rsidRPr="00894778">
        <w:rPr>
          <w:rFonts w:ascii="Times New Roman" w:hAnsi="Times New Roman" w:cs="Times New Roman"/>
          <w:sz w:val="12"/>
          <w:szCs w:val="12"/>
        </w:rPr>
        <w:t xml:space="preserve">Глава сельского поселения Кутузовский </w:t>
      </w:r>
    </w:p>
    <w:p w:rsidR="00894778" w:rsidRPr="00894778" w:rsidRDefault="00894778" w:rsidP="00894778">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894778">
        <w:rPr>
          <w:rFonts w:ascii="Times New Roman" w:hAnsi="Times New Roman" w:cs="Times New Roman"/>
          <w:sz w:val="12"/>
          <w:szCs w:val="12"/>
        </w:rPr>
        <w:t>района Сергиевский</w:t>
      </w:r>
    </w:p>
    <w:p w:rsidR="00894778" w:rsidRDefault="00894778" w:rsidP="00894778">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894778" w:rsidRDefault="00894778" w:rsidP="00894778">
      <w:pPr>
        <w:pStyle w:val="aff1"/>
        <w:ind w:firstLine="284"/>
        <w:jc w:val="right"/>
        <w:rPr>
          <w:rFonts w:ascii="Times New Roman" w:hAnsi="Times New Roman" w:cs="Times New Roman"/>
          <w:sz w:val="12"/>
          <w:szCs w:val="12"/>
        </w:rPr>
      </w:pPr>
      <w:r w:rsidRPr="00894778">
        <w:rPr>
          <w:rFonts w:ascii="Times New Roman" w:hAnsi="Times New Roman" w:cs="Times New Roman"/>
          <w:sz w:val="12"/>
          <w:szCs w:val="12"/>
        </w:rPr>
        <w:tab/>
        <w:t xml:space="preserve">       </w:t>
      </w:r>
      <w:proofErr w:type="spellStart"/>
      <w:r w:rsidRPr="00894778">
        <w:rPr>
          <w:rFonts w:ascii="Times New Roman" w:hAnsi="Times New Roman" w:cs="Times New Roman"/>
          <w:sz w:val="12"/>
          <w:szCs w:val="12"/>
        </w:rPr>
        <w:t>А.В.Сабельникова</w:t>
      </w:r>
      <w:proofErr w:type="spellEnd"/>
    </w:p>
    <w:p w:rsidR="00894778" w:rsidRPr="00894778" w:rsidRDefault="00894778" w:rsidP="00894778">
      <w:pPr>
        <w:pStyle w:val="aff1"/>
        <w:ind w:firstLine="284"/>
        <w:jc w:val="center"/>
        <w:rPr>
          <w:rFonts w:ascii="Times New Roman" w:hAnsi="Times New Roman" w:cs="Times New Roman"/>
          <w:sz w:val="12"/>
          <w:szCs w:val="12"/>
        </w:rPr>
      </w:pPr>
      <w:r w:rsidRPr="00894778">
        <w:rPr>
          <w:rFonts w:ascii="Times New Roman" w:hAnsi="Times New Roman" w:cs="Times New Roman"/>
          <w:sz w:val="12"/>
          <w:szCs w:val="12"/>
        </w:rPr>
        <w:t>ГЛАВА</w:t>
      </w:r>
    </w:p>
    <w:p w:rsidR="00894778" w:rsidRPr="00894778" w:rsidRDefault="00894778" w:rsidP="00894778">
      <w:pPr>
        <w:pStyle w:val="aff1"/>
        <w:ind w:firstLine="284"/>
        <w:jc w:val="center"/>
        <w:rPr>
          <w:rFonts w:ascii="Times New Roman" w:hAnsi="Times New Roman" w:cs="Times New Roman"/>
          <w:sz w:val="12"/>
          <w:szCs w:val="12"/>
        </w:rPr>
      </w:pPr>
      <w:r w:rsidRPr="00894778">
        <w:rPr>
          <w:rFonts w:ascii="Times New Roman" w:hAnsi="Times New Roman" w:cs="Times New Roman"/>
          <w:sz w:val="12"/>
          <w:szCs w:val="12"/>
        </w:rPr>
        <w:t>СЕЛЬСКОГО ПОСЕЛЕНИЯ ЧЕРНОВКА</w:t>
      </w:r>
    </w:p>
    <w:p w:rsidR="00894778" w:rsidRPr="00894778" w:rsidRDefault="00894778" w:rsidP="00894778">
      <w:pPr>
        <w:pStyle w:val="aff1"/>
        <w:ind w:firstLine="284"/>
        <w:jc w:val="center"/>
        <w:rPr>
          <w:rFonts w:ascii="Times New Roman" w:hAnsi="Times New Roman" w:cs="Times New Roman"/>
          <w:sz w:val="12"/>
          <w:szCs w:val="12"/>
        </w:rPr>
      </w:pPr>
      <w:r w:rsidRPr="00894778">
        <w:rPr>
          <w:rFonts w:ascii="Times New Roman" w:hAnsi="Times New Roman" w:cs="Times New Roman"/>
          <w:sz w:val="12"/>
          <w:szCs w:val="12"/>
        </w:rPr>
        <w:t>МУНИЦИПАЛЬНОГО РАЙОНА СЕРГИЕВСКИЙ</w:t>
      </w:r>
    </w:p>
    <w:p w:rsidR="00894778" w:rsidRPr="00894778" w:rsidRDefault="00894778" w:rsidP="00894778">
      <w:pPr>
        <w:pStyle w:val="aff1"/>
        <w:ind w:firstLine="284"/>
        <w:jc w:val="center"/>
        <w:rPr>
          <w:rFonts w:ascii="Times New Roman" w:hAnsi="Times New Roman" w:cs="Times New Roman"/>
          <w:sz w:val="12"/>
          <w:szCs w:val="12"/>
        </w:rPr>
      </w:pPr>
      <w:r w:rsidRPr="00894778">
        <w:rPr>
          <w:rFonts w:ascii="Times New Roman" w:hAnsi="Times New Roman" w:cs="Times New Roman"/>
          <w:sz w:val="12"/>
          <w:szCs w:val="12"/>
        </w:rPr>
        <w:t>САМАРСКОЙ ОБЛАСТИ</w:t>
      </w:r>
    </w:p>
    <w:p w:rsidR="00894778" w:rsidRPr="00894778" w:rsidRDefault="00894778" w:rsidP="00894778">
      <w:pPr>
        <w:pStyle w:val="aff1"/>
        <w:ind w:firstLine="284"/>
        <w:jc w:val="center"/>
        <w:rPr>
          <w:rFonts w:ascii="Times New Roman" w:hAnsi="Times New Roman" w:cs="Times New Roman"/>
          <w:sz w:val="12"/>
          <w:szCs w:val="12"/>
        </w:rPr>
      </w:pPr>
      <w:r w:rsidRPr="00894778">
        <w:rPr>
          <w:rFonts w:ascii="Times New Roman" w:hAnsi="Times New Roman" w:cs="Times New Roman"/>
          <w:sz w:val="12"/>
          <w:szCs w:val="12"/>
        </w:rPr>
        <w:t>ПОСТАНОВЛЕНИЕ</w:t>
      </w:r>
    </w:p>
    <w:p w:rsidR="005E787A" w:rsidRPr="005E787A" w:rsidRDefault="00894778" w:rsidP="005E787A">
      <w:pPr>
        <w:pStyle w:val="aff1"/>
        <w:ind w:firstLine="284"/>
        <w:rPr>
          <w:rFonts w:ascii="Times New Roman" w:hAnsi="Times New Roman" w:cs="Times New Roman"/>
          <w:sz w:val="12"/>
          <w:szCs w:val="12"/>
        </w:rPr>
      </w:pPr>
      <w:r w:rsidRPr="00894778">
        <w:rPr>
          <w:rFonts w:ascii="Times New Roman" w:hAnsi="Times New Roman" w:cs="Times New Roman"/>
          <w:sz w:val="12"/>
          <w:szCs w:val="12"/>
        </w:rPr>
        <w:t xml:space="preserve">от «25» октября 2022 г. </w:t>
      </w:r>
      <w:r>
        <w:rPr>
          <w:rFonts w:ascii="Times New Roman" w:hAnsi="Times New Roman" w:cs="Times New Roman"/>
          <w:sz w:val="12"/>
          <w:szCs w:val="12"/>
        </w:rPr>
        <w:t xml:space="preserve">                                                                                                                                                                                                  </w:t>
      </w:r>
      <w:r w:rsidRPr="00894778">
        <w:rPr>
          <w:rFonts w:ascii="Times New Roman" w:hAnsi="Times New Roman" w:cs="Times New Roman"/>
          <w:sz w:val="12"/>
          <w:szCs w:val="12"/>
        </w:rPr>
        <w:t>№7</w:t>
      </w:r>
    </w:p>
    <w:p w:rsidR="005E787A" w:rsidRPr="005E787A" w:rsidRDefault="005E787A" w:rsidP="005E787A">
      <w:pPr>
        <w:pStyle w:val="aff1"/>
        <w:ind w:firstLine="284"/>
        <w:jc w:val="center"/>
        <w:rPr>
          <w:rFonts w:ascii="Times New Roman" w:hAnsi="Times New Roman" w:cs="Times New Roman"/>
          <w:sz w:val="12"/>
          <w:szCs w:val="12"/>
        </w:rPr>
      </w:pPr>
      <w:r w:rsidRPr="005E787A">
        <w:rPr>
          <w:rFonts w:ascii="Times New Roman" w:hAnsi="Times New Roman" w:cs="Times New Roman"/>
          <w:sz w:val="12"/>
          <w:szCs w:val="12"/>
        </w:rPr>
        <w:t>О проведении публичных слушаний по проекту планировки территории и проекту межевания территории объекта АО «</w:t>
      </w:r>
      <w:proofErr w:type="spellStart"/>
      <w:r w:rsidRPr="005E787A">
        <w:rPr>
          <w:rFonts w:ascii="Times New Roman" w:hAnsi="Times New Roman" w:cs="Times New Roman"/>
          <w:sz w:val="12"/>
          <w:szCs w:val="12"/>
        </w:rPr>
        <w:t>Самаранефтегаз</w:t>
      </w:r>
      <w:proofErr w:type="spellEnd"/>
      <w:r w:rsidRPr="005E787A">
        <w:rPr>
          <w:rFonts w:ascii="Times New Roman" w:hAnsi="Times New Roman" w:cs="Times New Roman"/>
          <w:sz w:val="12"/>
          <w:szCs w:val="12"/>
        </w:rPr>
        <w:t>»: 8555П «Реконструкция  газопровода ДНС «Южно-Орловская» - УПСВ «</w:t>
      </w:r>
      <w:proofErr w:type="spellStart"/>
      <w:r w:rsidRPr="005E787A">
        <w:rPr>
          <w:rFonts w:ascii="Times New Roman" w:hAnsi="Times New Roman" w:cs="Times New Roman"/>
          <w:sz w:val="12"/>
          <w:szCs w:val="12"/>
        </w:rPr>
        <w:t>Екатериновская</w:t>
      </w:r>
      <w:proofErr w:type="spellEnd"/>
      <w:r w:rsidRPr="005E787A">
        <w:rPr>
          <w:rFonts w:ascii="Times New Roman" w:hAnsi="Times New Roman" w:cs="Times New Roman"/>
          <w:sz w:val="12"/>
          <w:szCs w:val="12"/>
        </w:rPr>
        <w:t xml:space="preserve">» (установка </w:t>
      </w:r>
      <w:proofErr w:type="spellStart"/>
      <w:r w:rsidRPr="005E787A">
        <w:rPr>
          <w:rFonts w:ascii="Times New Roman" w:hAnsi="Times New Roman" w:cs="Times New Roman"/>
          <w:sz w:val="12"/>
          <w:szCs w:val="12"/>
        </w:rPr>
        <w:t>газосепаратора</w:t>
      </w:r>
      <w:proofErr w:type="spellEnd"/>
      <w:r w:rsidRPr="005E787A">
        <w:rPr>
          <w:rFonts w:ascii="Times New Roman" w:hAnsi="Times New Roman" w:cs="Times New Roman"/>
          <w:sz w:val="12"/>
          <w:szCs w:val="12"/>
        </w:rPr>
        <w:t xml:space="preserve">, </w:t>
      </w:r>
      <w:proofErr w:type="spellStart"/>
      <w:r w:rsidRPr="005E787A">
        <w:rPr>
          <w:rFonts w:ascii="Times New Roman" w:hAnsi="Times New Roman" w:cs="Times New Roman"/>
          <w:sz w:val="12"/>
          <w:szCs w:val="12"/>
        </w:rPr>
        <w:t>конденсатосборников</w:t>
      </w:r>
      <w:proofErr w:type="spellEnd"/>
      <w:r w:rsidRPr="005E787A">
        <w:rPr>
          <w:rFonts w:ascii="Times New Roman" w:hAnsi="Times New Roman" w:cs="Times New Roman"/>
          <w:sz w:val="12"/>
          <w:szCs w:val="12"/>
        </w:rPr>
        <w:t>) » в границах сельского поселения Черновка муниципального района Сергиевский Самарской области</w:t>
      </w:r>
    </w:p>
    <w:p w:rsidR="005E787A" w:rsidRPr="005E787A" w:rsidRDefault="005E787A" w:rsidP="005E787A">
      <w:pPr>
        <w:pStyle w:val="aff1"/>
        <w:ind w:firstLine="284"/>
        <w:jc w:val="both"/>
        <w:rPr>
          <w:rFonts w:ascii="Times New Roman" w:hAnsi="Times New Roman" w:cs="Times New Roman"/>
          <w:sz w:val="12"/>
          <w:szCs w:val="12"/>
        </w:rPr>
      </w:pPr>
      <w:proofErr w:type="gramStart"/>
      <w:r w:rsidRPr="005E787A">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w:t>
      </w:r>
      <w:proofErr w:type="gramEnd"/>
      <w:r w:rsidRPr="005E787A">
        <w:rPr>
          <w:rFonts w:ascii="Times New Roman" w:hAnsi="Times New Roman" w:cs="Times New Roman"/>
          <w:sz w:val="12"/>
          <w:szCs w:val="12"/>
        </w:rPr>
        <w:t xml:space="preserve">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08 апреля 2022 года № 15</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ПОСТАНОВЛЯЮ:</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1.Провести публичные слушания по проекту документации по планировке территории (проект планировки территории и проект межевания территории), предусматривающей размещение объекта АО «</w:t>
      </w:r>
      <w:proofErr w:type="spellStart"/>
      <w:r w:rsidRPr="005E787A">
        <w:rPr>
          <w:rFonts w:ascii="Times New Roman" w:hAnsi="Times New Roman" w:cs="Times New Roman"/>
          <w:sz w:val="12"/>
          <w:szCs w:val="12"/>
        </w:rPr>
        <w:t>Самаранефтегаз</w:t>
      </w:r>
      <w:proofErr w:type="spellEnd"/>
      <w:r w:rsidRPr="005E787A">
        <w:rPr>
          <w:rFonts w:ascii="Times New Roman" w:hAnsi="Times New Roman" w:cs="Times New Roman"/>
          <w:sz w:val="12"/>
          <w:szCs w:val="12"/>
        </w:rPr>
        <w:t>»: 8555П «Реконструкция  газопровода ДНС «Южно-Орловская» - УПСВ «</w:t>
      </w:r>
      <w:proofErr w:type="spellStart"/>
      <w:r w:rsidRPr="005E787A">
        <w:rPr>
          <w:rFonts w:ascii="Times New Roman" w:hAnsi="Times New Roman" w:cs="Times New Roman"/>
          <w:sz w:val="12"/>
          <w:szCs w:val="12"/>
        </w:rPr>
        <w:t>Екатериновская</w:t>
      </w:r>
      <w:proofErr w:type="spellEnd"/>
      <w:r w:rsidRPr="005E787A">
        <w:rPr>
          <w:rFonts w:ascii="Times New Roman" w:hAnsi="Times New Roman" w:cs="Times New Roman"/>
          <w:sz w:val="12"/>
          <w:szCs w:val="12"/>
        </w:rPr>
        <w:t xml:space="preserve">» (установка </w:t>
      </w:r>
      <w:proofErr w:type="spellStart"/>
      <w:r w:rsidRPr="005E787A">
        <w:rPr>
          <w:rFonts w:ascii="Times New Roman" w:hAnsi="Times New Roman" w:cs="Times New Roman"/>
          <w:sz w:val="12"/>
          <w:szCs w:val="12"/>
        </w:rPr>
        <w:t>газосепаратора</w:t>
      </w:r>
      <w:proofErr w:type="spellEnd"/>
      <w:r w:rsidRPr="005E787A">
        <w:rPr>
          <w:rFonts w:ascii="Times New Roman" w:hAnsi="Times New Roman" w:cs="Times New Roman"/>
          <w:sz w:val="12"/>
          <w:szCs w:val="12"/>
        </w:rPr>
        <w:t xml:space="preserve">, </w:t>
      </w:r>
      <w:proofErr w:type="spellStart"/>
      <w:r w:rsidRPr="005E787A">
        <w:rPr>
          <w:rFonts w:ascii="Times New Roman" w:hAnsi="Times New Roman" w:cs="Times New Roman"/>
          <w:sz w:val="12"/>
          <w:szCs w:val="12"/>
        </w:rPr>
        <w:t>конденсатосборников</w:t>
      </w:r>
      <w:proofErr w:type="spellEnd"/>
      <w:r w:rsidRPr="005E787A">
        <w:rPr>
          <w:rFonts w:ascii="Times New Roman" w:hAnsi="Times New Roman" w:cs="Times New Roman"/>
          <w:sz w:val="12"/>
          <w:szCs w:val="12"/>
        </w:rPr>
        <w:t xml:space="preserve">) » в границах сельского поселения Черновка муниципального района Сергиевский Самарской области (далее – проект).  </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Перечень информационных материалов:</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проект планировки территории (книга 1);</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материалы по обоснованию проекта планировки территории (книга 2);</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проект межевания территории (книга 3);</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материалы по обоснованию проекта межевания территории (книга 4).</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2. Процедура проведения публичных слушаний состоит из следующих этапов:</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1) оповещение  о начале публичных слушаний;</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lastRenderedPageBreak/>
        <w:t>4) проведение собрания или собраний участников публичных слушаний;</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5) подготовка и оформление протокола публичных слушаний;</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6) подготовка и опубликование заключения о результатах публичных слушаний.</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08 апреля 2022 года № 15.</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3. Назначить срок проведения публичных слушаний по проекту - с 25 октября 2022 года по 28 ноября 2022  года.</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xml:space="preserve">4. Провести экспозицию проекта по адресу: 446543, сельского поселения  Черновка, Самарская область, </w:t>
      </w:r>
      <w:proofErr w:type="spellStart"/>
      <w:r w:rsidRPr="005E787A">
        <w:rPr>
          <w:rFonts w:ascii="Times New Roman" w:hAnsi="Times New Roman" w:cs="Times New Roman"/>
          <w:sz w:val="12"/>
          <w:szCs w:val="12"/>
        </w:rPr>
        <w:t>Новостроевская</w:t>
      </w:r>
      <w:proofErr w:type="spellEnd"/>
      <w:r w:rsidRPr="005E787A">
        <w:rPr>
          <w:rFonts w:ascii="Times New Roman" w:hAnsi="Times New Roman" w:cs="Times New Roman"/>
          <w:sz w:val="12"/>
          <w:szCs w:val="12"/>
        </w:rPr>
        <w:t>, д.10, с 31.10.2022 г. по 21.11.2022 г.</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Часы работы экспозиции: рабочие дни с 09.00 до 12.00 и с 13.00 до 18.00.</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xml:space="preserve">5. </w:t>
      </w:r>
      <w:proofErr w:type="gramStart"/>
      <w:r w:rsidRPr="005E787A">
        <w:rPr>
          <w:rFonts w:ascii="Times New Roman" w:hAnsi="Times New Roman" w:cs="Times New Roman"/>
          <w:sz w:val="12"/>
          <w:szCs w:val="12"/>
        </w:rPr>
        <w:t>Разместить проект</w:t>
      </w:r>
      <w:proofErr w:type="gramEnd"/>
      <w:r w:rsidRPr="005E787A">
        <w:rPr>
          <w:rFonts w:ascii="Times New Roman"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«сельское поселение Черновка» в подразделе «Проекты планировки и межевания территории» - 31.10.2022 года.</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xml:space="preserve">6. Провести собрание участников публичных слушаний по проекту – 31.10.2022 года в 14.00 по адресу: 446543, сельского поселения  Черновка, Самарская область, </w:t>
      </w:r>
      <w:proofErr w:type="spellStart"/>
      <w:r w:rsidRPr="005E787A">
        <w:rPr>
          <w:rFonts w:ascii="Times New Roman" w:hAnsi="Times New Roman" w:cs="Times New Roman"/>
          <w:sz w:val="12"/>
          <w:szCs w:val="12"/>
        </w:rPr>
        <w:t>Новостроевская</w:t>
      </w:r>
      <w:proofErr w:type="spellEnd"/>
      <w:r w:rsidRPr="005E787A">
        <w:rPr>
          <w:rFonts w:ascii="Times New Roman" w:hAnsi="Times New Roman" w:cs="Times New Roman"/>
          <w:sz w:val="12"/>
          <w:szCs w:val="12"/>
        </w:rPr>
        <w:t>, д.10.</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3) посредством записи в книге (журнале) учета посетителей экспозиции проекта.</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xml:space="preserve"> Прием предложений и замечаний участников публичных слушаний по проекту прекращается – 21.11.2022 года – за семь дней до окончания срока проведения публичных слушаний.</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граждане, постоянно проживающие на территории, в отношении которой подготовлен проект;</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5E787A" w:rsidRPr="005E787A" w:rsidRDefault="005E787A" w:rsidP="005E787A">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5E787A">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5E787A" w:rsidRPr="005E787A" w:rsidRDefault="005E787A" w:rsidP="005E787A">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5E787A">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5E787A" w:rsidRPr="005E787A" w:rsidRDefault="005E787A" w:rsidP="005E787A">
      <w:pPr>
        <w:pStyle w:val="aff1"/>
        <w:ind w:firstLine="284"/>
        <w:jc w:val="both"/>
        <w:rPr>
          <w:rFonts w:ascii="Times New Roman" w:hAnsi="Times New Roman" w:cs="Times New Roman"/>
          <w:sz w:val="12"/>
          <w:szCs w:val="12"/>
        </w:rPr>
      </w:pPr>
      <w:proofErr w:type="gramStart"/>
      <w:r w:rsidRPr="005E787A">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5E787A">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Черновка муниципального района Сергиевский Самарской области (далее - Администрация). Адрес местонахождения: 446543, сельского поселения  Черновка, Самарская область, </w:t>
      </w:r>
      <w:proofErr w:type="spellStart"/>
      <w:r w:rsidRPr="005E787A">
        <w:rPr>
          <w:rFonts w:ascii="Times New Roman" w:hAnsi="Times New Roman" w:cs="Times New Roman"/>
          <w:sz w:val="12"/>
          <w:szCs w:val="12"/>
        </w:rPr>
        <w:t>Новостроевская</w:t>
      </w:r>
      <w:proofErr w:type="spellEnd"/>
      <w:r w:rsidRPr="005E787A">
        <w:rPr>
          <w:rFonts w:ascii="Times New Roman" w:hAnsi="Times New Roman" w:cs="Times New Roman"/>
          <w:sz w:val="12"/>
          <w:szCs w:val="12"/>
        </w:rPr>
        <w:t>, д.10.</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Черновка муниципального района Сергиевский Самарской области  - </w:t>
      </w:r>
      <w:proofErr w:type="spellStart"/>
      <w:r w:rsidRPr="005E787A">
        <w:rPr>
          <w:rFonts w:ascii="Times New Roman" w:hAnsi="Times New Roman" w:cs="Times New Roman"/>
          <w:sz w:val="12"/>
          <w:szCs w:val="12"/>
        </w:rPr>
        <w:t>Простову</w:t>
      </w:r>
      <w:proofErr w:type="spellEnd"/>
      <w:r w:rsidRPr="005E787A">
        <w:rPr>
          <w:rFonts w:ascii="Times New Roman" w:hAnsi="Times New Roman" w:cs="Times New Roman"/>
          <w:sz w:val="12"/>
          <w:szCs w:val="12"/>
        </w:rPr>
        <w:t xml:space="preserve"> Маргариту </w:t>
      </w:r>
      <w:proofErr w:type="spellStart"/>
      <w:r w:rsidRPr="005E787A">
        <w:rPr>
          <w:rFonts w:ascii="Times New Roman" w:hAnsi="Times New Roman" w:cs="Times New Roman"/>
          <w:sz w:val="12"/>
          <w:szCs w:val="12"/>
        </w:rPr>
        <w:t>Рафаэльевну</w:t>
      </w:r>
      <w:proofErr w:type="spellEnd"/>
      <w:r w:rsidRPr="005E787A">
        <w:rPr>
          <w:rFonts w:ascii="Times New Roman" w:hAnsi="Times New Roman" w:cs="Times New Roman"/>
          <w:sz w:val="12"/>
          <w:szCs w:val="12"/>
        </w:rPr>
        <w:t>.</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официальное опубликование проекта в газете «Сергиевский вестник»;</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Черновка муниципального района Сергиевский Самарской области (в соответствии с режимом работы Администрации  сельского поселения Черновка муниципального района Сергиевский Самарской области);</w:t>
      </w:r>
    </w:p>
    <w:p w:rsidR="005E787A" w:rsidRPr="005E787A" w:rsidRDefault="005E787A" w:rsidP="005E787A">
      <w:pPr>
        <w:pStyle w:val="aff1"/>
        <w:ind w:firstLine="284"/>
        <w:jc w:val="both"/>
        <w:rPr>
          <w:rFonts w:ascii="Times New Roman" w:hAnsi="Times New Roman" w:cs="Times New Roman"/>
          <w:sz w:val="12"/>
          <w:szCs w:val="12"/>
        </w:rPr>
      </w:pPr>
      <w:proofErr w:type="gramStart"/>
      <w:r w:rsidRPr="005E787A">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Черновка муниципального района Сергиевский в информационно-телекоммуникационной сети «Интернет» - http://www.sergievsk.ru, в разделе «Градостроительство» муниципального  района Сергиевский, подразделе «Проекты планировки и межевания территории».</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xml:space="preserve">14. </w:t>
      </w:r>
      <w:proofErr w:type="gramStart"/>
      <w:r w:rsidRPr="005E787A">
        <w:rPr>
          <w:rFonts w:ascii="Times New Roman" w:hAnsi="Times New Roman" w:cs="Times New Roman"/>
          <w:sz w:val="12"/>
          <w:szCs w:val="12"/>
        </w:rPr>
        <w:t>Контроль за</w:t>
      </w:r>
      <w:proofErr w:type="gramEnd"/>
      <w:r w:rsidRPr="005E787A">
        <w:rPr>
          <w:rFonts w:ascii="Times New Roman" w:hAnsi="Times New Roman" w:cs="Times New Roman"/>
          <w:sz w:val="12"/>
          <w:szCs w:val="12"/>
        </w:rPr>
        <w:t xml:space="preserve"> выполнением настоящего Пост</w:t>
      </w:r>
      <w:r>
        <w:rPr>
          <w:rFonts w:ascii="Times New Roman" w:hAnsi="Times New Roman" w:cs="Times New Roman"/>
          <w:sz w:val="12"/>
          <w:szCs w:val="12"/>
        </w:rPr>
        <w:t xml:space="preserve">ановления оставляю за собой.   </w:t>
      </w:r>
    </w:p>
    <w:p w:rsidR="005E787A" w:rsidRPr="005E787A" w:rsidRDefault="005E787A" w:rsidP="005E787A">
      <w:pPr>
        <w:pStyle w:val="aff1"/>
        <w:ind w:firstLine="284"/>
        <w:jc w:val="right"/>
        <w:rPr>
          <w:rFonts w:ascii="Times New Roman" w:hAnsi="Times New Roman" w:cs="Times New Roman"/>
          <w:sz w:val="12"/>
          <w:szCs w:val="12"/>
        </w:rPr>
      </w:pPr>
      <w:r w:rsidRPr="005E787A">
        <w:rPr>
          <w:rFonts w:ascii="Times New Roman" w:hAnsi="Times New Roman" w:cs="Times New Roman"/>
          <w:sz w:val="12"/>
          <w:szCs w:val="12"/>
        </w:rPr>
        <w:t xml:space="preserve">Глава сельского поселения Черновка </w:t>
      </w:r>
    </w:p>
    <w:p w:rsidR="005E787A" w:rsidRPr="005E787A" w:rsidRDefault="005E787A" w:rsidP="005E787A">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5E787A">
        <w:rPr>
          <w:rFonts w:ascii="Times New Roman" w:hAnsi="Times New Roman" w:cs="Times New Roman"/>
          <w:sz w:val="12"/>
          <w:szCs w:val="12"/>
        </w:rPr>
        <w:t>района Сергиевский</w:t>
      </w:r>
    </w:p>
    <w:p w:rsidR="005E787A" w:rsidRDefault="005E787A" w:rsidP="005E787A">
      <w:pPr>
        <w:pStyle w:val="aff1"/>
        <w:ind w:firstLine="284"/>
        <w:jc w:val="right"/>
        <w:rPr>
          <w:rFonts w:ascii="Times New Roman" w:hAnsi="Times New Roman" w:cs="Times New Roman"/>
          <w:sz w:val="12"/>
          <w:szCs w:val="12"/>
        </w:rPr>
      </w:pPr>
      <w:r w:rsidRPr="005E787A">
        <w:rPr>
          <w:rFonts w:ascii="Times New Roman" w:hAnsi="Times New Roman" w:cs="Times New Roman"/>
          <w:sz w:val="12"/>
          <w:szCs w:val="12"/>
        </w:rPr>
        <w:t xml:space="preserve">Самарской области                                                                             </w:t>
      </w:r>
    </w:p>
    <w:p w:rsidR="00894778" w:rsidRDefault="005E787A" w:rsidP="005E787A">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С.А.Белов</w:t>
      </w:r>
      <w:proofErr w:type="spellEnd"/>
    </w:p>
    <w:p w:rsidR="005E787A" w:rsidRDefault="005E787A" w:rsidP="005E787A">
      <w:pPr>
        <w:pStyle w:val="aff1"/>
        <w:ind w:firstLine="284"/>
        <w:jc w:val="center"/>
        <w:rPr>
          <w:rFonts w:ascii="Times New Roman" w:hAnsi="Times New Roman" w:cs="Times New Roman"/>
          <w:sz w:val="12"/>
          <w:szCs w:val="12"/>
        </w:rPr>
      </w:pPr>
    </w:p>
    <w:p w:rsidR="005E787A" w:rsidRPr="005E787A" w:rsidRDefault="005E787A" w:rsidP="005E787A">
      <w:pPr>
        <w:pStyle w:val="aff1"/>
        <w:ind w:firstLine="284"/>
        <w:jc w:val="center"/>
        <w:rPr>
          <w:rFonts w:ascii="Times New Roman" w:hAnsi="Times New Roman" w:cs="Times New Roman"/>
          <w:sz w:val="12"/>
          <w:szCs w:val="12"/>
        </w:rPr>
      </w:pPr>
      <w:r w:rsidRPr="005E787A">
        <w:rPr>
          <w:rFonts w:ascii="Times New Roman" w:hAnsi="Times New Roman" w:cs="Times New Roman"/>
          <w:sz w:val="12"/>
          <w:szCs w:val="12"/>
        </w:rPr>
        <w:lastRenderedPageBreak/>
        <w:t>ГЛАВА</w:t>
      </w:r>
    </w:p>
    <w:p w:rsidR="005E787A" w:rsidRPr="005E787A" w:rsidRDefault="005E787A" w:rsidP="005E787A">
      <w:pPr>
        <w:pStyle w:val="aff1"/>
        <w:ind w:firstLine="284"/>
        <w:jc w:val="center"/>
        <w:rPr>
          <w:rFonts w:ascii="Times New Roman" w:hAnsi="Times New Roman" w:cs="Times New Roman"/>
          <w:sz w:val="12"/>
          <w:szCs w:val="12"/>
        </w:rPr>
      </w:pPr>
      <w:r w:rsidRPr="005E787A">
        <w:rPr>
          <w:rFonts w:ascii="Times New Roman" w:hAnsi="Times New Roman" w:cs="Times New Roman"/>
          <w:sz w:val="12"/>
          <w:szCs w:val="12"/>
        </w:rPr>
        <w:t>СЕЛЬСКОГО ПОСЕЛЕНИЯ ВОРОТНЕЕ</w:t>
      </w:r>
    </w:p>
    <w:p w:rsidR="005E787A" w:rsidRPr="005E787A" w:rsidRDefault="005E787A" w:rsidP="005E787A">
      <w:pPr>
        <w:pStyle w:val="aff1"/>
        <w:ind w:firstLine="284"/>
        <w:jc w:val="center"/>
        <w:rPr>
          <w:rFonts w:ascii="Times New Roman" w:hAnsi="Times New Roman" w:cs="Times New Roman"/>
          <w:sz w:val="12"/>
          <w:szCs w:val="12"/>
        </w:rPr>
      </w:pPr>
      <w:r w:rsidRPr="005E787A">
        <w:rPr>
          <w:rFonts w:ascii="Times New Roman" w:hAnsi="Times New Roman" w:cs="Times New Roman"/>
          <w:sz w:val="12"/>
          <w:szCs w:val="12"/>
        </w:rPr>
        <w:t>МУНИЦИПАЛЬНОГО РАЙОНА СЕРГИЕВСКИЙ</w:t>
      </w:r>
    </w:p>
    <w:p w:rsidR="005E787A" w:rsidRPr="005E787A" w:rsidRDefault="005E787A" w:rsidP="005E787A">
      <w:pPr>
        <w:pStyle w:val="aff1"/>
        <w:ind w:firstLine="284"/>
        <w:jc w:val="center"/>
        <w:rPr>
          <w:rFonts w:ascii="Times New Roman" w:hAnsi="Times New Roman" w:cs="Times New Roman"/>
          <w:sz w:val="12"/>
          <w:szCs w:val="12"/>
        </w:rPr>
      </w:pPr>
      <w:r w:rsidRPr="005E787A">
        <w:rPr>
          <w:rFonts w:ascii="Times New Roman" w:hAnsi="Times New Roman" w:cs="Times New Roman"/>
          <w:sz w:val="12"/>
          <w:szCs w:val="12"/>
        </w:rPr>
        <w:t>САМАРСКОЙ ОБЛАСТИ</w:t>
      </w:r>
    </w:p>
    <w:p w:rsidR="005E787A" w:rsidRPr="005E787A" w:rsidRDefault="005E787A" w:rsidP="005E787A">
      <w:pPr>
        <w:pStyle w:val="aff1"/>
        <w:ind w:firstLine="284"/>
        <w:jc w:val="center"/>
        <w:rPr>
          <w:rFonts w:ascii="Times New Roman" w:hAnsi="Times New Roman" w:cs="Times New Roman"/>
          <w:sz w:val="12"/>
          <w:szCs w:val="12"/>
        </w:rPr>
      </w:pPr>
      <w:r w:rsidRPr="005E787A">
        <w:rPr>
          <w:rFonts w:ascii="Times New Roman" w:hAnsi="Times New Roman" w:cs="Times New Roman"/>
          <w:sz w:val="12"/>
          <w:szCs w:val="12"/>
        </w:rPr>
        <w:t>ПОСТАНОВЛЕНИЕ</w:t>
      </w:r>
    </w:p>
    <w:p w:rsidR="005E787A" w:rsidRDefault="005E787A" w:rsidP="005E787A">
      <w:pPr>
        <w:pStyle w:val="aff1"/>
        <w:ind w:firstLine="284"/>
        <w:rPr>
          <w:rFonts w:ascii="Times New Roman" w:hAnsi="Times New Roman" w:cs="Times New Roman"/>
          <w:sz w:val="12"/>
          <w:szCs w:val="12"/>
        </w:rPr>
      </w:pPr>
      <w:r w:rsidRPr="005E787A">
        <w:rPr>
          <w:rFonts w:ascii="Times New Roman" w:hAnsi="Times New Roman" w:cs="Times New Roman"/>
          <w:sz w:val="12"/>
          <w:szCs w:val="12"/>
        </w:rPr>
        <w:t xml:space="preserve">от «25» октября 2022 г. </w:t>
      </w:r>
      <w:r>
        <w:rPr>
          <w:rFonts w:ascii="Times New Roman" w:hAnsi="Times New Roman" w:cs="Times New Roman"/>
          <w:sz w:val="12"/>
          <w:szCs w:val="12"/>
        </w:rPr>
        <w:t xml:space="preserve">                                                                                                                                                                                                  </w:t>
      </w:r>
      <w:r w:rsidRPr="005E787A">
        <w:rPr>
          <w:rFonts w:ascii="Times New Roman" w:hAnsi="Times New Roman" w:cs="Times New Roman"/>
          <w:sz w:val="12"/>
          <w:szCs w:val="12"/>
        </w:rPr>
        <w:t>№6</w:t>
      </w:r>
    </w:p>
    <w:p w:rsidR="005E787A" w:rsidRPr="005E787A" w:rsidRDefault="005E787A" w:rsidP="005E787A">
      <w:pPr>
        <w:pStyle w:val="aff1"/>
        <w:ind w:firstLine="284"/>
        <w:jc w:val="center"/>
        <w:rPr>
          <w:rFonts w:ascii="Times New Roman" w:hAnsi="Times New Roman" w:cs="Times New Roman"/>
          <w:sz w:val="12"/>
          <w:szCs w:val="12"/>
        </w:rPr>
      </w:pPr>
      <w:r w:rsidRPr="005E787A">
        <w:rPr>
          <w:rFonts w:ascii="Times New Roman" w:hAnsi="Times New Roman" w:cs="Times New Roman"/>
          <w:sz w:val="12"/>
          <w:szCs w:val="12"/>
        </w:rPr>
        <w:t>О проведении публичных слушаний по проекту планировки территории и проекту межевания территории объекта АО «</w:t>
      </w:r>
      <w:proofErr w:type="spellStart"/>
      <w:r w:rsidRPr="005E787A">
        <w:rPr>
          <w:rFonts w:ascii="Times New Roman" w:hAnsi="Times New Roman" w:cs="Times New Roman"/>
          <w:sz w:val="12"/>
          <w:szCs w:val="12"/>
        </w:rPr>
        <w:t>Самаранефтегаз</w:t>
      </w:r>
      <w:proofErr w:type="spellEnd"/>
      <w:r w:rsidRPr="005E787A">
        <w:rPr>
          <w:rFonts w:ascii="Times New Roman" w:hAnsi="Times New Roman" w:cs="Times New Roman"/>
          <w:sz w:val="12"/>
          <w:szCs w:val="12"/>
        </w:rPr>
        <w:t xml:space="preserve">»: 8657П «Система поглощения скважины № 202 </w:t>
      </w:r>
      <w:proofErr w:type="spellStart"/>
      <w:r w:rsidRPr="005E787A">
        <w:rPr>
          <w:rFonts w:ascii="Times New Roman" w:hAnsi="Times New Roman" w:cs="Times New Roman"/>
          <w:sz w:val="12"/>
          <w:szCs w:val="12"/>
        </w:rPr>
        <w:t>Екатериновского</w:t>
      </w:r>
      <w:proofErr w:type="spellEnd"/>
      <w:r w:rsidRPr="005E787A">
        <w:rPr>
          <w:rFonts w:ascii="Times New Roman" w:hAnsi="Times New Roman" w:cs="Times New Roman"/>
          <w:sz w:val="12"/>
          <w:szCs w:val="12"/>
        </w:rPr>
        <w:t xml:space="preserve"> месторождения» в границах сельского поселения Воротнее муниципального района Сергиевский Самарской области</w:t>
      </w:r>
    </w:p>
    <w:p w:rsidR="005E787A" w:rsidRPr="005E787A" w:rsidRDefault="005E787A" w:rsidP="005E787A">
      <w:pPr>
        <w:pStyle w:val="aff1"/>
        <w:ind w:firstLine="284"/>
        <w:jc w:val="both"/>
        <w:rPr>
          <w:rFonts w:ascii="Times New Roman" w:hAnsi="Times New Roman" w:cs="Times New Roman"/>
          <w:sz w:val="12"/>
          <w:szCs w:val="12"/>
        </w:rPr>
      </w:pPr>
      <w:proofErr w:type="gramStart"/>
      <w:r w:rsidRPr="005E787A">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w:t>
      </w:r>
      <w:proofErr w:type="gramEnd"/>
      <w:r w:rsidRPr="005E787A">
        <w:rPr>
          <w:rFonts w:ascii="Times New Roman" w:hAnsi="Times New Roman" w:cs="Times New Roman"/>
          <w:sz w:val="12"/>
          <w:szCs w:val="12"/>
        </w:rPr>
        <w:t xml:space="preserve">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Самарской  области от  08 апреля 2022 года № 15</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ПОСТАНОВЛЯЮ:</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1.Провести публичные слушания по проекту документации по планировке территории (проект планировки территории и проект межевания территории), предусматривающей размещение объекта АО «</w:t>
      </w:r>
      <w:proofErr w:type="spellStart"/>
      <w:r w:rsidRPr="005E787A">
        <w:rPr>
          <w:rFonts w:ascii="Times New Roman" w:hAnsi="Times New Roman" w:cs="Times New Roman"/>
          <w:sz w:val="12"/>
          <w:szCs w:val="12"/>
        </w:rPr>
        <w:t>Самаранефтегаз</w:t>
      </w:r>
      <w:proofErr w:type="spellEnd"/>
      <w:r w:rsidRPr="005E787A">
        <w:rPr>
          <w:rFonts w:ascii="Times New Roman" w:hAnsi="Times New Roman" w:cs="Times New Roman"/>
          <w:sz w:val="12"/>
          <w:szCs w:val="12"/>
        </w:rPr>
        <w:t xml:space="preserve">»: 8657П «Система поглощения скважины № 202 </w:t>
      </w:r>
      <w:proofErr w:type="spellStart"/>
      <w:r w:rsidRPr="005E787A">
        <w:rPr>
          <w:rFonts w:ascii="Times New Roman" w:hAnsi="Times New Roman" w:cs="Times New Roman"/>
          <w:sz w:val="12"/>
          <w:szCs w:val="12"/>
        </w:rPr>
        <w:t>Екатериновского</w:t>
      </w:r>
      <w:proofErr w:type="spellEnd"/>
      <w:r w:rsidRPr="005E787A">
        <w:rPr>
          <w:rFonts w:ascii="Times New Roman" w:hAnsi="Times New Roman" w:cs="Times New Roman"/>
          <w:sz w:val="12"/>
          <w:szCs w:val="12"/>
        </w:rPr>
        <w:t xml:space="preserve"> месторождения» в границах сельского поселения Воротнее муниципального района Сергиевский Самарской области (далее – проект).  </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Перечень информационных материалов:</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проект планировки территории (книга 1);</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материалы по обоснованию проекта планировки территории (книга 2);</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проект межевания территории (книга 3);</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материалы по обоснованию проекта межевания территории (книга 4).</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2. Процедура проведения публичных слушаний состоит из следующих этапов:</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1) оповещение  о начале публичных слушаний;</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4) проведение собрания или собраний участников публичных слушаний;</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5) подготовка и оформление протокола публичных слушаний;</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6) подготовка и опубликование заключения о результатах публичных слушаний.</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Самарской  области от  08 апреля 2022 года № 15.</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3. Назначить срок проведения публичных слушаний по проекту - с 25 октября 2022 года по 28 ноября 2022  года.</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4. Провести экспозицию проекта по адресу: 446522, сельское поселение  Воротнее, Самарская область, село Воротнее, переулок Почтовый, д.5, с 31.10.2022 г. по 21.11.2022 г.</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Часы работы экспозиции: рабочие дни с 09.00 до 12.00 и с 13.00 до 18.00.</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xml:space="preserve">5. </w:t>
      </w:r>
      <w:proofErr w:type="gramStart"/>
      <w:r w:rsidRPr="005E787A">
        <w:rPr>
          <w:rFonts w:ascii="Times New Roman" w:hAnsi="Times New Roman" w:cs="Times New Roman"/>
          <w:sz w:val="12"/>
          <w:szCs w:val="12"/>
        </w:rPr>
        <w:t>Разместить проект</w:t>
      </w:r>
      <w:proofErr w:type="gramEnd"/>
      <w:r w:rsidRPr="005E787A">
        <w:rPr>
          <w:rFonts w:ascii="Times New Roman"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«сельское поселение Воротнее» в подразделе «Проекты планировки и межевания территории» - 31.10.2022 года.</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6. Провести собрание участников публичных слушаний по проекту - 31.10.2022 года в 14.00 по адресу: 446522, сельское поселение  Воротнее, Самарская область, село Воротнее, переулок Почтовый, д.5.</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3) посредством записи в книге (журнале) учета посетителей экспозиции проекта.</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xml:space="preserve"> Прием предложений и замечаний участников публичных слушаний по проекту прекращается – 21.11.2022 года – за семь дней до окончания срока проведения публичных слушаний.</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граждане, постоянно проживающие на территории, в отношении которой подготовлен проект;</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5E787A" w:rsidRPr="005E787A" w:rsidRDefault="005E787A" w:rsidP="005E787A">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5E787A">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5E787A" w:rsidRPr="005E787A" w:rsidRDefault="005E787A" w:rsidP="005E787A">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5E787A">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5E787A" w:rsidRPr="005E787A" w:rsidRDefault="005E787A" w:rsidP="005E787A">
      <w:pPr>
        <w:pStyle w:val="aff1"/>
        <w:ind w:firstLine="284"/>
        <w:jc w:val="both"/>
        <w:rPr>
          <w:rFonts w:ascii="Times New Roman" w:hAnsi="Times New Roman" w:cs="Times New Roman"/>
          <w:sz w:val="12"/>
          <w:szCs w:val="12"/>
        </w:rPr>
      </w:pPr>
      <w:proofErr w:type="gramStart"/>
      <w:r w:rsidRPr="005E787A">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5E787A">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lastRenderedPageBreak/>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Воротнее муниципального района Сергиевский Самарской области (далее - Администрация). Адрес местонахождения: 446522, сельское поселение  Воротнее, Самарская область, село Воротнее, переулок Почтовый, д.5.</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Воротнее муниципального района Сергиевский Самарской области  - Кузнецову Ирина Борисовна.</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официальное опубликование проекта в газете «Сергиевский вестник»;</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Воротнее муниципального района Сергиевский Самарской области (в соответствии с режимом работы Администрации  сельского поселения Воротнее муниципального района Сергиевский Самарской области);</w:t>
      </w:r>
    </w:p>
    <w:p w:rsidR="005E787A" w:rsidRPr="005E787A" w:rsidRDefault="005E787A" w:rsidP="005E787A">
      <w:pPr>
        <w:pStyle w:val="aff1"/>
        <w:ind w:firstLine="284"/>
        <w:jc w:val="both"/>
        <w:rPr>
          <w:rFonts w:ascii="Times New Roman" w:hAnsi="Times New Roman" w:cs="Times New Roman"/>
          <w:sz w:val="12"/>
          <w:szCs w:val="12"/>
        </w:rPr>
      </w:pPr>
      <w:proofErr w:type="gramStart"/>
      <w:r w:rsidRPr="005E787A">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Воротнее муниципального района Сергиевский в информационно-телекоммуникационной сети «Интернет» - http://www.sergievsk.ru, в разделе «Градостроительство» муниципального  района Сергиевский, подразделе «Проекты планировки и межевания территории».</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5E787A" w:rsidRPr="005E787A" w:rsidRDefault="005E787A" w:rsidP="005E787A">
      <w:pPr>
        <w:pStyle w:val="aff1"/>
        <w:ind w:firstLine="284"/>
        <w:jc w:val="both"/>
        <w:rPr>
          <w:rFonts w:ascii="Times New Roman" w:hAnsi="Times New Roman" w:cs="Times New Roman"/>
          <w:sz w:val="12"/>
          <w:szCs w:val="12"/>
        </w:rPr>
      </w:pPr>
      <w:r w:rsidRPr="005E787A">
        <w:rPr>
          <w:rFonts w:ascii="Times New Roman" w:hAnsi="Times New Roman" w:cs="Times New Roman"/>
          <w:sz w:val="12"/>
          <w:szCs w:val="12"/>
        </w:rPr>
        <w:t xml:space="preserve">14. </w:t>
      </w:r>
      <w:proofErr w:type="gramStart"/>
      <w:r w:rsidRPr="005E787A">
        <w:rPr>
          <w:rFonts w:ascii="Times New Roman" w:hAnsi="Times New Roman" w:cs="Times New Roman"/>
          <w:sz w:val="12"/>
          <w:szCs w:val="12"/>
        </w:rPr>
        <w:t>Контроль за</w:t>
      </w:r>
      <w:proofErr w:type="gramEnd"/>
      <w:r w:rsidRPr="005E787A">
        <w:rPr>
          <w:rFonts w:ascii="Times New Roman" w:hAnsi="Times New Roman" w:cs="Times New Roman"/>
          <w:sz w:val="12"/>
          <w:szCs w:val="12"/>
        </w:rPr>
        <w:t xml:space="preserve"> выполнением настоящего Пост</w:t>
      </w:r>
      <w:r>
        <w:rPr>
          <w:rFonts w:ascii="Times New Roman" w:hAnsi="Times New Roman" w:cs="Times New Roman"/>
          <w:sz w:val="12"/>
          <w:szCs w:val="12"/>
        </w:rPr>
        <w:t xml:space="preserve">ановления оставляю за собой.   </w:t>
      </w:r>
    </w:p>
    <w:p w:rsidR="005E787A" w:rsidRDefault="005E787A" w:rsidP="005E787A">
      <w:pPr>
        <w:pStyle w:val="aff1"/>
        <w:ind w:firstLine="284"/>
        <w:jc w:val="right"/>
        <w:rPr>
          <w:rFonts w:ascii="Times New Roman" w:hAnsi="Times New Roman" w:cs="Times New Roman"/>
          <w:sz w:val="12"/>
          <w:szCs w:val="12"/>
        </w:rPr>
      </w:pPr>
      <w:r w:rsidRPr="005E787A">
        <w:rPr>
          <w:rFonts w:ascii="Times New Roman" w:hAnsi="Times New Roman" w:cs="Times New Roman"/>
          <w:sz w:val="12"/>
          <w:szCs w:val="12"/>
        </w:rPr>
        <w:t>Глава сельского поселения Воротнее</w:t>
      </w:r>
    </w:p>
    <w:p w:rsidR="005E787A" w:rsidRPr="005E787A" w:rsidRDefault="005E787A" w:rsidP="005E787A">
      <w:pPr>
        <w:pStyle w:val="aff1"/>
        <w:ind w:firstLine="284"/>
        <w:jc w:val="right"/>
        <w:rPr>
          <w:rFonts w:ascii="Times New Roman" w:hAnsi="Times New Roman" w:cs="Times New Roman"/>
          <w:sz w:val="12"/>
          <w:szCs w:val="12"/>
        </w:rPr>
      </w:pPr>
      <w:r w:rsidRPr="005E787A">
        <w:rPr>
          <w:rFonts w:ascii="Times New Roman" w:hAnsi="Times New Roman" w:cs="Times New Roman"/>
          <w:sz w:val="12"/>
          <w:szCs w:val="12"/>
        </w:rPr>
        <w:t xml:space="preserve"> муни</w:t>
      </w:r>
      <w:r>
        <w:rPr>
          <w:rFonts w:ascii="Times New Roman" w:hAnsi="Times New Roman" w:cs="Times New Roman"/>
          <w:sz w:val="12"/>
          <w:szCs w:val="12"/>
        </w:rPr>
        <w:t xml:space="preserve">ципального </w:t>
      </w:r>
      <w:r w:rsidRPr="005E787A">
        <w:rPr>
          <w:rFonts w:ascii="Times New Roman" w:hAnsi="Times New Roman" w:cs="Times New Roman"/>
          <w:sz w:val="12"/>
          <w:szCs w:val="12"/>
        </w:rPr>
        <w:t>района Сергиевский</w:t>
      </w:r>
    </w:p>
    <w:p w:rsidR="005E787A" w:rsidRDefault="005E787A" w:rsidP="005E787A">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F94DA8" w:rsidRDefault="005E787A" w:rsidP="00F94DA8">
      <w:pPr>
        <w:pStyle w:val="aff1"/>
        <w:ind w:firstLine="284"/>
        <w:jc w:val="right"/>
        <w:rPr>
          <w:rFonts w:ascii="Times New Roman" w:hAnsi="Times New Roman" w:cs="Times New Roman"/>
          <w:sz w:val="12"/>
          <w:szCs w:val="12"/>
        </w:rPr>
      </w:pPr>
      <w:r w:rsidRPr="005E787A">
        <w:rPr>
          <w:rFonts w:ascii="Times New Roman" w:hAnsi="Times New Roman" w:cs="Times New Roman"/>
          <w:sz w:val="12"/>
          <w:szCs w:val="12"/>
        </w:rPr>
        <w:t xml:space="preserve">       </w:t>
      </w:r>
      <w:proofErr w:type="spellStart"/>
      <w:r w:rsidRPr="005E787A">
        <w:rPr>
          <w:rFonts w:ascii="Times New Roman" w:hAnsi="Times New Roman" w:cs="Times New Roman"/>
          <w:sz w:val="12"/>
          <w:szCs w:val="12"/>
        </w:rPr>
        <w:t>С.А.Никитин</w:t>
      </w:r>
      <w:proofErr w:type="spellEnd"/>
    </w:p>
    <w:p w:rsidR="004612EB" w:rsidRDefault="004612EB" w:rsidP="00F94DA8">
      <w:pPr>
        <w:pStyle w:val="aff1"/>
        <w:ind w:firstLine="284"/>
        <w:jc w:val="right"/>
        <w:rPr>
          <w:rFonts w:ascii="Times New Roman" w:hAnsi="Times New Roman" w:cs="Times New Roman"/>
          <w:sz w:val="12"/>
          <w:szCs w:val="12"/>
        </w:rPr>
      </w:pPr>
    </w:p>
    <w:p w:rsidR="004612EB" w:rsidRPr="004612EB" w:rsidRDefault="004612EB" w:rsidP="004612EB">
      <w:pPr>
        <w:pStyle w:val="aff1"/>
        <w:ind w:firstLine="284"/>
        <w:jc w:val="center"/>
        <w:rPr>
          <w:rFonts w:ascii="Times New Roman" w:hAnsi="Times New Roman" w:cs="Times New Roman"/>
          <w:sz w:val="12"/>
          <w:szCs w:val="12"/>
        </w:rPr>
      </w:pPr>
      <w:r w:rsidRPr="004612EB">
        <w:rPr>
          <w:rFonts w:ascii="Times New Roman" w:hAnsi="Times New Roman" w:cs="Times New Roman"/>
          <w:sz w:val="12"/>
          <w:szCs w:val="12"/>
        </w:rPr>
        <w:t>ГЛАВА</w:t>
      </w:r>
    </w:p>
    <w:p w:rsidR="004612EB" w:rsidRPr="004612EB" w:rsidRDefault="004612EB" w:rsidP="004612EB">
      <w:pPr>
        <w:pStyle w:val="aff1"/>
        <w:ind w:firstLine="284"/>
        <w:jc w:val="center"/>
        <w:rPr>
          <w:rFonts w:ascii="Times New Roman" w:hAnsi="Times New Roman" w:cs="Times New Roman"/>
          <w:sz w:val="12"/>
          <w:szCs w:val="12"/>
        </w:rPr>
      </w:pPr>
      <w:r w:rsidRPr="004612EB">
        <w:rPr>
          <w:rFonts w:ascii="Times New Roman" w:hAnsi="Times New Roman" w:cs="Times New Roman"/>
          <w:sz w:val="12"/>
          <w:szCs w:val="12"/>
        </w:rPr>
        <w:t>СЕЛЬСКОГО ПОСЕЛЕНИЯ КУТУЗОВСКИЙ</w:t>
      </w:r>
    </w:p>
    <w:p w:rsidR="004612EB" w:rsidRPr="004612EB" w:rsidRDefault="004612EB" w:rsidP="004612EB">
      <w:pPr>
        <w:pStyle w:val="aff1"/>
        <w:ind w:firstLine="284"/>
        <w:jc w:val="center"/>
        <w:rPr>
          <w:rFonts w:ascii="Times New Roman" w:hAnsi="Times New Roman" w:cs="Times New Roman"/>
          <w:sz w:val="12"/>
          <w:szCs w:val="12"/>
        </w:rPr>
      </w:pPr>
      <w:r w:rsidRPr="004612EB">
        <w:rPr>
          <w:rFonts w:ascii="Times New Roman" w:hAnsi="Times New Roman" w:cs="Times New Roman"/>
          <w:sz w:val="12"/>
          <w:szCs w:val="12"/>
        </w:rPr>
        <w:t>МУНИЦИПАЛЬНОГО РАЙОНА СЕРГИЕВСКИЙ</w:t>
      </w:r>
    </w:p>
    <w:p w:rsidR="004612EB" w:rsidRPr="004612EB" w:rsidRDefault="004612EB" w:rsidP="004612EB">
      <w:pPr>
        <w:pStyle w:val="aff1"/>
        <w:ind w:firstLine="284"/>
        <w:jc w:val="center"/>
        <w:rPr>
          <w:rFonts w:ascii="Times New Roman" w:hAnsi="Times New Roman" w:cs="Times New Roman"/>
          <w:sz w:val="12"/>
          <w:szCs w:val="12"/>
        </w:rPr>
      </w:pPr>
      <w:r w:rsidRPr="004612EB">
        <w:rPr>
          <w:rFonts w:ascii="Times New Roman" w:hAnsi="Times New Roman" w:cs="Times New Roman"/>
          <w:sz w:val="12"/>
          <w:szCs w:val="12"/>
        </w:rPr>
        <w:t>САМАРСКОЙ ОБЛАСТИ</w:t>
      </w:r>
    </w:p>
    <w:p w:rsidR="004612EB" w:rsidRPr="004612EB" w:rsidRDefault="004612EB" w:rsidP="004612EB">
      <w:pPr>
        <w:pStyle w:val="aff1"/>
        <w:ind w:firstLine="284"/>
        <w:jc w:val="center"/>
        <w:rPr>
          <w:rFonts w:ascii="Times New Roman" w:hAnsi="Times New Roman" w:cs="Times New Roman"/>
          <w:sz w:val="12"/>
          <w:szCs w:val="12"/>
        </w:rPr>
      </w:pPr>
      <w:r w:rsidRPr="004612EB">
        <w:rPr>
          <w:rFonts w:ascii="Times New Roman" w:hAnsi="Times New Roman" w:cs="Times New Roman"/>
          <w:sz w:val="12"/>
          <w:szCs w:val="12"/>
        </w:rPr>
        <w:t>ПОСТАНОВЛЕНИЕ</w:t>
      </w:r>
    </w:p>
    <w:p w:rsidR="004612EB" w:rsidRDefault="004612EB" w:rsidP="004612EB">
      <w:pPr>
        <w:pStyle w:val="aff1"/>
        <w:ind w:firstLine="284"/>
        <w:rPr>
          <w:rFonts w:ascii="Times New Roman" w:hAnsi="Times New Roman" w:cs="Times New Roman"/>
          <w:sz w:val="12"/>
          <w:szCs w:val="12"/>
        </w:rPr>
      </w:pPr>
      <w:r w:rsidRPr="004612EB">
        <w:rPr>
          <w:rFonts w:ascii="Times New Roman" w:hAnsi="Times New Roman" w:cs="Times New Roman"/>
          <w:sz w:val="12"/>
          <w:szCs w:val="12"/>
        </w:rPr>
        <w:t xml:space="preserve">от «25» октября 2022 г. </w:t>
      </w:r>
      <w:r>
        <w:rPr>
          <w:rFonts w:ascii="Times New Roman" w:hAnsi="Times New Roman" w:cs="Times New Roman"/>
          <w:sz w:val="12"/>
          <w:szCs w:val="12"/>
        </w:rPr>
        <w:t xml:space="preserve">                                                                                                                                                                                                  </w:t>
      </w:r>
      <w:r w:rsidRPr="004612EB">
        <w:rPr>
          <w:rFonts w:ascii="Times New Roman" w:hAnsi="Times New Roman" w:cs="Times New Roman"/>
          <w:sz w:val="12"/>
          <w:szCs w:val="12"/>
        </w:rPr>
        <w:t>№8</w:t>
      </w:r>
    </w:p>
    <w:p w:rsidR="004612EB" w:rsidRPr="004612EB" w:rsidRDefault="004612EB" w:rsidP="004612EB">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О </w:t>
      </w:r>
      <w:r w:rsidRPr="004612EB">
        <w:rPr>
          <w:rFonts w:ascii="Times New Roman" w:hAnsi="Times New Roman" w:cs="Times New Roman"/>
          <w:sz w:val="12"/>
          <w:szCs w:val="12"/>
        </w:rPr>
        <w:t xml:space="preserve">проведении публичных слушаний по проекту планировки территории и проекту </w:t>
      </w:r>
      <w:r>
        <w:rPr>
          <w:rFonts w:ascii="Times New Roman" w:hAnsi="Times New Roman" w:cs="Times New Roman"/>
          <w:sz w:val="12"/>
          <w:szCs w:val="12"/>
        </w:rPr>
        <w:t xml:space="preserve">межевания территории объекта АО </w:t>
      </w:r>
      <w:r w:rsidRPr="004612EB">
        <w:rPr>
          <w:rFonts w:ascii="Times New Roman" w:hAnsi="Times New Roman" w:cs="Times New Roman"/>
          <w:sz w:val="12"/>
          <w:szCs w:val="12"/>
        </w:rPr>
        <w:t>«</w:t>
      </w:r>
      <w:proofErr w:type="spellStart"/>
      <w:r w:rsidRPr="004612EB">
        <w:rPr>
          <w:rFonts w:ascii="Times New Roman" w:hAnsi="Times New Roman" w:cs="Times New Roman"/>
          <w:sz w:val="12"/>
          <w:szCs w:val="12"/>
        </w:rPr>
        <w:t>Самараинвестнефть</w:t>
      </w:r>
      <w:proofErr w:type="spellEnd"/>
      <w:r w:rsidRPr="004612EB">
        <w:rPr>
          <w:rFonts w:ascii="Times New Roman" w:hAnsi="Times New Roman" w:cs="Times New Roman"/>
          <w:sz w:val="12"/>
          <w:szCs w:val="12"/>
        </w:rPr>
        <w:t>» «Обустройство Южно-</w:t>
      </w:r>
      <w:proofErr w:type="spellStart"/>
      <w:r w:rsidRPr="004612EB">
        <w:rPr>
          <w:rFonts w:ascii="Times New Roman" w:hAnsi="Times New Roman" w:cs="Times New Roman"/>
          <w:sz w:val="12"/>
          <w:szCs w:val="12"/>
        </w:rPr>
        <w:t>Золотаревского</w:t>
      </w:r>
      <w:proofErr w:type="spellEnd"/>
      <w:r w:rsidRPr="004612EB">
        <w:rPr>
          <w:rFonts w:ascii="Times New Roman" w:hAnsi="Times New Roman" w:cs="Times New Roman"/>
          <w:sz w:val="12"/>
          <w:szCs w:val="12"/>
        </w:rPr>
        <w:t xml:space="preserve"> нефтяного месторождения.  Скважины №322, №317, №319» в границах сельского поселения Кутузовский муниципального района Сергиевский Самарской области</w:t>
      </w:r>
    </w:p>
    <w:p w:rsidR="004612EB" w:rsidRPr="004612EB" w:rsidRDefault="004612EB" w:rsidP="004612EB">
      <w:pPr>
        <w:pStyle w:val="aff1"/>
        <w:ind w:firstLine="284"/>
        <w:jc w:val="both"/>
        <w:rPr>
          <w:rFonts w:ascii="Times New Roman" w:hAnsi="Times New Roman" w:cs="Times New Roman"/>
          <w:sz w:val="12"/>
          <w:szCs w:val="12"/>
        </w:rPr>
      </w:pPr>
      <w:proofErr w:type="gramStart"/>
      <w:r w:rsidRPr="004612EB">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w:t>
      </w:r>
      <w:proofErr w:type="gramEnd"/>
      <w:r w:rsidRPr="004612EB">
        <w:rPr>
          <w:rFonts w:ascii="Times New Roman" w:hAnsi="Times New Roman" w:cs="Times New Roman"/>
          <w:sz w:val="12"/>
          <w:szCs w:val="12"/>
        </w:rPr>
        <w:t xml:space="preserve">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08 апреля 2022 года № 15</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ПОСТАНОВЛЯЮ:</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1.Провести публичные слушания по проекту документации по планировке территории (проект планировки территории и проект межевания территории), предусматривающей размещение объекта АО «</w:t>
      </w:r>
      <w:proofErr w:type="spellStart"/>
      <w:r w:rsidRPr="004612EB">
        <w:rPr>
          <w:rFonts w:ascii="Times New Roman" w:hAnsi="Times New Roman" w:cs="Times New Roman"/>
          <w:sz w:val="12"/>
          <w:szCs w:val="12"/>
        </w:rPr>
        <w:t>Самараинвестнефть</w:t>
      </w:r>
      <w:proofErr w:type="spellEnd"/>
      <w:r w:rsidRPr="004612EB">
        <w:rPr>
          <w:rFonts w:ascii="Times New Roman" w:hAnsi="Times New Roman" w:cs="Times New Roman"/>
          <w:sz w:val="12"/>
          <w:szCs w:val="12"/>
        </w:rPr>
        <w:t>»: «Обустройство Южно-</w:t>
      </w:r>
      <w:proofErr w:type="spellStart"/>
      <w:r w:rsidRPr="004612EB">
        <w:rPr>
          <w:rFonts w:ascii="Times New Roman" w:hAnsi="Times New Roman" w:cs="Times New Roman"/>
          <w:sz w:val="12"/>
          <w:szCs w:val="12"/>
        </w:rPr>
        <w:t>Золотаревского</w:t>
      </w:r>
      <w:proofErr w:type="spellEnd"/>
      <w:r w:rsidRPr="004612EB">
        <w:rPr>
          <w:rFonts w:ascii="Times New Roman" w:hAnsi="Times New Roman" w:cs="Times New Roman"/>
          <w:sz w:val="12"/>
          <w:szCs w:val="12"/>
        </w:rPr>
        <w:t xml:space="preserve"> нефтяного месторождения. Скважины №322, №317, №319» в границах сельского поселения Кутузовский муниципального района Сергиевский Самарской области (далее – проект).  </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Перечень информационных материалов:</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 проект планировки территории (книга 1);</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 материалы по обоснованию проекта планировки территории (книга 2);</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 проект межевания территории (книга 3);</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 материалы по обоснованию проекта межевания территории (книга 4).</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2. Процедура проведения публичных слушаний состоит из следующих этапов:</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1) оповещение  о начале публичных слушаний;</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4) проведение собрания или собраний участников публичных слушаний;</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5) подготовка и оформление протокола публичных слушаний;</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6) подготовка и опубликование заключения о результатах публичных слушаний.</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08 апреля 2022 года № 15.</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3. Назначить срок проведения публичных слушаний по проекту - с 25 октября 2022 года по 28 ноября 2022  года.</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lastRenderedPageBreak/>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4. Провести экспозицию проекта по адресу: 446568, сельского поселения  Кутузовский, Самарская область, ул. Центральная, 26, с 31.10.2022 г. по 21.11.2022 г.</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Часы работы экспозиции: рабочие дни с 09.00 до 12.00 и с 13.00 до 18.00.</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 xml:space="preserve">5. </w:t>
      </w:r>
      <w:proofErr w:type="gramStart"/>
      <w:r w:rsidRPr="004612EB">
        <w:rPr>
          <w:rFonts w:ascii="Times New Roman" w:hAnsi="Times New Roman" w:cs="Times New Roman"/>
          <w:sz w:val="12"/>
          <w:szCs w:val="12"/>
        </w:rPr>
        <w:t>Разместить проект</w:t>
      </w:r>
      <w:proofErr w:type="gramEnd"/>
      <w:r w:rsidRPr="004612EB">
        <w:rPr>
          <w:rFonts w:ascii="Times New Roman"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«сельское поселение Кутузовский» в подразделе «Проекты планировки и межевания территории» - 31.10.2022 года.</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6. Провести собрание участников публичных слушаний по проекту - 31.10.2022 года в 14.00 по адресу: 446568, сельского поселения  Кутузовский, Самарская область, ул. Центральная, 26.</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3) посредством записи в книге (журнале) учета посетителей экспозиции проекта.</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 xml:space="preserve"> Прием предложений и замечаний участников публичных слушаний по проекту прекращается – 21.11.2022 года – за семь дней до окончания срока проведения публичных слушаний.</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 граждане, постоянно проживающие на территории, в отношении которой подготовлен проект;</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4612EB" w:rsidRPr="004612EB" w:rsidRDefault="004612EB" w:rsidP="004612EB">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4612EB">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4612EB" w:rsidRPr="004612EB" w:rsidRDefault="004612EB" w:rsidP="004612EB">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4612EB">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4612EB" w:rsidRPr="004612EB" w:rsidRDefault="004612EB" w:rsidP="004612EB">
      <w:pPr>
        <w:pStyle w:val="aff1"/>
        <w:ind w:firstLine="284"/>
        <w:jc w:val="both"/>
        <w:rPr>
          <w:rFonts w:ascii="Times New Roman" w:hAnsi="Times New Roman" w:cs="Times New Roman"/>
          <w:sz w:val="12"/>
          <w:szCs w:val="12"/>
        </w:rPr>
      </w:pPr>
      <w:proofErr w:type="gramStart"/>
      <w:r w:rsidRPr="004612EB">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4612EB">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9. 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Кутузовский муниципального района Сергиевский Самарской области (далее - Администрация). Адрес местонахождения: 446568, сельского поселения  Кутузовский, Самарская область, ул. Центральная, 26.</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Кутузовский муниципального района Сергиевский Самарской области  - Баранову Любовь Александровну.</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 официальное опубликование проекта в газете «Сергиевский вестник»;</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Кутузовский муниципального района Сергиевский Самарской области (в соответствии с режимом работы Администрации  сельского поселения Кутузовский муниципального района Сергиевский Самарской области);</w:t>
      </w:r>
    </w:p>
    <w:p w:rsidR="004612EB" w:rsidRPr="004612EB" w:rsidRDefault="004612EB" w:rsidP="004612EB">
      <w:pPr>
        <w:pStyle w:val="aff1"/>
        <w:ind w:firstLine="284"/>
        <w:jc w:val="both"/>
        <w:rPr>
          <w:rFonts w:ascii="Times New Roman" w:hAnsi="Times New Roman" w:cs="Times New Roman"/>
          <w:sz w:val="12"/>
          <w:szCs w:val="12"/>
        </w:rPr>
      </w:pPr>
      <w:proofErr w:type="gramStart"/>
      <w:r w:rsidRPr="004612EB">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Кутузовский муниципального района Сергиевский в информационно-телекоммуникационной сети «Интернет» - http://www.sergievsk.ru, в разделе «Градостроительство» муниципального  района Сергиевский, подразделе «Проекты планировки и межевания территории».</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4612EB" w:rsidRPr="004612EB" w:rsidRDefault="004612EB" w:rsidP="004612EB">
      <w:pPr>
        <w:pStyle w:val="aff1"/>
        <w:ind w:firstLine="284"/>
        <w:jc w:val="both"/>
        <w:rPr>
          <w:rFonts w:ascii="Times New Roman" w:hAnsi="Times New Roman" w:cs="Times New Roman"/>
          <w:sz w:val="12"/>
          <w:szCs w:val="12"/>
        </w:rPr>
      </w:pPr>
      <w:r w:rsidRPr="004612EB">
        <w:rPr>
          <w:rFonts w:ascii="Times New Roman" w:hAnsi="Times New Roman" w:cs="Times New Roman"/>
          <w:sz w:val="12"/>
          <w:szCs w:val="12"/>
        </w:rPr>
        <w:t xml:space="preserve">14. </w:t>
      </w:r>
      <w:proofErr w:type="gramStart"/>
      <w:r w:rsidRPr="004612EB">
        <w:rPr>
          <w:rFonts w:ascii="Times New Roman" w:hAnsi="Times New Roman" w:cs="Times New Roman"/>
          <w:sz w:val="12"/>
          <w:szCs w:val="12"/>
        </w:rPr>
        <w:t>Контроль за</w:t>
      </w:r>
      <w:proofErr w:type="gramEnd"/>
      <w:r w:rsidRPr="004612EB">
        <w:rPr>
          <w:rFonts w:ascii="Times New Roman" w:hAnsi="Times New Roman" w:cs="Times New Roman"/>
          <w:sz w:val="12"/>
          <w:szCs w:val="12"/>
        </w:rPr>
        <w:t xml:space="preserve"> выполнением настоящего Пост</w:t>
      </w:r>
      <w:r>
        <w:rPr>
          <w:rFonts w:ascii="Times New Roman" w:hAnsi="Times New Roman" w:cs="Times New Roman"/>
          <w:sz w:val="12"/>
          <w:szCs w:val="12"/>
        </w:rPr>
        <w:t xml:space="preserve">ановления оставляю за собой.   </w:t>
      </w:r>
    </w:p>
    <w:p w:rsidR="004612EB" w:rsidRDefault="004612EB" w:rsidP="004612EB">
      <w:pPr>
        <w:pStyle w:val="aff1"/>
        <w:ind w:firstLine="284"/>
        <w:jc w:val="right"/>
        <w:rPr>
          <w:rFonts w:ascii="Times New Roman" w:hAnsi="Times New Roman" w:cs="Times New Roman"/>
          <w:sz w:val="12"/>
          <w:szCs w:val="12"/>
        </w:rPr>
      </w:pPr>
      <w:r w:rsidRPr="004612EB">
        <w:rPr>
          <w:rFonts w:ascii="Times New Roman" w:hAnsi="Times New Roman" w:cs="Times New Roman"/>
          <w:sz w:val="12"/>
          <w:szCs w:val="12"/>
        </w:rPr>
        <w:t xml:space="preserve">Глава сельского поселения Кутузовский </w:t>
      </w:r>
    </w:p>
    <w:p w:rsidR="004612EB" w:rsidRPr="004612EB" w:rsidRDefault="004612EB" w:rsidP="004612EB">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4612EB">
        <w:rPr>
          <w:rFonts w:ascii="Times New Roman" w:hAnsi="Times New Roman" w:cs="Times New Roman"/>
          <w:sz w:val="12"/>
          <w:szCs w:val="12"/>
        </w:rPr>
        <w:t>района Сергиевский</w:t>
      </w:r>
    </w:p>
    <w:p w:rsidR="004612EB" w:rsidRDefault="004612EB" w:rsidP="004612EB">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4612EB" w:rsidRPr="00450ECC" w:rsidRDefault="004612EB" w:rsidP="004612EB">
      <w:pPr>
        <w:pStyle w:val="aff1"/>
        <w:ind w:firstLine="284"/>
        <w:jc w:val="right"/>
        <w:rPr>
          <w:rFonts w:ascii="Times New Roman" w:hAnsi="Times New Roman" w:cs="Times New Roman"/>
          <w:sz w:val="12"/>
          <w:szCs w:val="12"/>
        </w:rPr>
      </w:pPr>
      <w:r w:rsidRPr="004612EB">
        <w:rPr>
          <w:rFonts w:ascii="Times New Roman" w:hAnsi="Times New Roman" w:cs="Times New Roman"/>
          <w:sz w:val="12"/>
          <w:szCs w:val="12"/>
        </w:rPr>
        <w:t xml:space="preserve">       </w:t>
      </w:r>
      <w:proofErr w:type="spellStart"/>
      <w:r w:rsidRPr="004612EB">
        <w:rPr>
          <w:rFonts w:ascii="Times New Roman" w:hAnsi="Times New Roman" w:cs="Times New Roman"/>
          <w:sz w:val="12"/>
          <w:szCs w:val="12"/>
        </w:rPr>
        <w:t>А.В.Сабельникова</w:t>
      </w:r>
      <w:proofErr w:type="spellEnd"/>
    </w:p>
    <w:p w:rsidR="00910AA1" w:rsidRDefault="00910AA1" w:rsidP="00910AA1">
      <w:pPr>
        <w:pStyle w:val="aff1"/>
        <w:ind w:firstLine="284"/>
        <w:jc w:val="center"/>
        <w:rPr>
          <w:rFonts w:ascii="Times New Roman" w:hAnsi="Times New Roman" w:cs="Times New Roman"/>
          <w:sz w:val="12"/>
          <w:szCs w:val="12"/>
        </w:rPr>
      </w:pPr>
      <w:r w:rsidRPr="00910AA1">
        <w:rPr>
          <w:rFonts w:ascii="Times New Roman" w:hAnsi="Times New Roman" w:cs="Times New Roman"/>
          <w:sz w:val="12"/>
          <w:szCs w:val="12"/>
        </w:rPr>
        <w:t xml:space="preserve">Администрация </w:t>
      </w:r>
    </w:p>
    <w:p w:rsidR="00910AA1" w:rsidRPr="00910AA1" w:rsidRDefault="00910AA1" w:rsidP="00910AA1">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w:t>
      </w:r>
      <w:r w:rsidRPr="00910AA1">
        <w:rPr>
          <w:rFonts w:ascii="Times New Roman" w:hAnsi="Times New Roman" w:cs="Times New Roman"/>
          <w:sz w:val="12"/>
          <w:szCs w:val="12"/>
        </w:rPr>
        <w:t>поселения Антоновка</w:t>
      </w:r>
    </w:p>
    <w:p w:rsidR="00910AA1" w:rsidRPr="00910AA1" w:rsidRDefault="00910AA1" w:rsidP="00910AA1">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10AA1">
        <w:rPr>
          <w:rFonts w:ascii="Times New Roman" w:hAnsi="Times New Roman" w:cs="Times New Roman"/>
          <w:sz w:val="12"/>
          <w:szCs w:val="12"/>
        </w:rPr>
        <w:t>Сергиевский</w:t>
      </w:r>
    </w:p>
    <w:p w:rsidR="00910AA1" w:rsidRPr="00910AA1" w:rsidRDefault="00910AA1" w:rsidP="00910AA1">
      <w:pPr>
        <w:pStyle w:val="aff1"/>
        <w:ind w:firstLine="284"/>
        <w:jc w:val="center"/>
        <w:rPr>
          <w:rFonts w:ascii="Times New Roman" w:hAnsi="Times New Roman" w:cs="Times New Roman"/>
          <w:sz w:val="12"/>
          <w:szCs w:val="12"/>
        </w:rPr>
      </w:pPr>
      <w:r w:rsidRPr="00910AA1">
        <w:rPr>
          <w:rFonts w:ascii="Times New Roman" w:hAnsi="Times New Roman" w:cs="Times New Roman"/>
          <w:sz w:val="12"/>
          <w:szCs w:val="12"/>
        </w:rPr>
        <w:t>Самарской области</w:t>
      </w:r>
    </w:p>
    <w:p w:rsidR="00910AA1" w:rsidRPr="00910AA1" w:rsidRDefault="00910AA1" w:rsidP="00910AA1">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  ПОСТАНОВЛЕНИЕ</w:t>
      </w:r>
    </w:p>
    <w:p w:rsidR="008F76AB" w:rsidRDefault="00910AA1" w:rsidP="00910AA1">
      <w:pPr>
        <w:pStyle w:val="aff1"/>
        <w:ind w:firstLine="284"/>
        <w:rPr>
          <w:rFonts w:ascii="Times New Roman" w:hAnsi="Times New Roman" w:cs="Times New Roman"/>
          <w:sz w:val="12"/>
          <w:szCs w:val="12"/>
        </w:rPr>
      </w:pPr>
      <w:r w:rsidRPr="00910AA1">
        <w:rPr>
          <w:rFonts w:ascii="Times New Roman" w:hAnsi="Times New Roman" w:cs="Times New Roman"/>
          <w:sz w:val="12"/>
          <w:szCs w:val="12"/>
        </w:rPr>
        <w:t>«25» октября 2022 г.</w:t>
      </w:r>
      <w:r>
        <w:rPr>
          <w:rFonts w:ascii="Times New Roman" w:hAnsi="Times New Roman" w:cs="Times New Roman"/>
          <w:sz w:val="12"/>
          <w:szCs w:val="12"/>
        </w:rPr>
        <w:t xml:space="preserve">                                                                                                                                                                                                    №34</w:t>
      </w:r>
      <w:r w:rsidRPr="00910AA1">
        <w:rPr>
          <w:rFonts w:ascii="Times New Roman" w:hAnsi="Times New Roman" w:cs="Times New Roman"/>
          <w:sz w:val="12"/>
          <w:szCs w:val="12"/>
        </w:rPr>
        <w:t>а</w:t>
      </w:r>
    </w:p>
    <w:p w:rsidR="00910AA1" w:rsidRPr="00910AA1" w:rsidRDefault="00910AA1" w:rsidP="00910AA1">
      <w:pPr>
        <w:pStyle w:val="aff1"/>
        <w:ind w:firstLine="284"/>
        <w:jc w:val="center"/>
        <w:rPr>
          <w:rFonts w:ascii="Times New Roman" w:hAnsi="Times New Roman" w:cs="Times New Roman"/>
          <w:sz w:val="12"/>
          <w:szCs w:val="12"/>
        </w:rPr>
      </w:pPr>
      <w:r w:rsidRPr="00910AA1">
        <w:rPr>
          <w:rFonts w:ascii="Times New Roman" w:hAnsi="Times New Roman" w:cs="Times New Roman"/>
          <w:sz w:val="12"/>
          <w:szCs w:val="12"/>
        </w:rPr>
        <w:t>Об актуализации схемы теплоснабжения сельского поселения Антоновка муниципального района Сергиевский Самарской области на 2022-2023 годы</w:t>
      </w:r>
    </w:p>
    <w:p w:rsidR="00910AA1" w:rsidRPr="00910AA1" w:rsidRDefault="00910AA1" w:rsidP="00910AA1">
      <w:pPr>
        <w:pStyle w:val="aff1"/>
        <w:ind w:firstLine="284"/>
        <w:jc w:val="both"/>
        <w:rPr>
          <w:rFonts w:ascii="Times New Roman" w:hAnsi="Times New Roman" w:cs="Times New Roman"/>
          <w:sz w:val="12"/>
          <w:szCs w:val="12"/>
        </w:rPr>
      </w:pPr>
      <w:proofErr w:type="gramStart"/>
      <w:r w:rsidRPr="00910AA1">
        <w:rPr>
          <w:rFonts w:ascii="Times New Roman" w:hAnsi="Times New Roman" w:cs="Times New Roman"/>
          <w:sz w:val="12"/>
          <w:szCs w:val="12"/>
        </w:rPr>
        <w:lastRenderedPageBreak/>
        <w:t>В соответствии с Федеральными законами от 06.10.2003 года № 131-ФЗ «Об общих принципах организации местного самоуправления в Российской Федерации», от 27.07.2010 года №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сельского поселения Антоновка муниципального района Сергиевский Сам</w:t>
      </w:r>
      <w:r>
        <w:rPr>
          <w:rFonts w:ascii="Times New Roman" w:hAnsi="Times New Roman" w:cs="Times New Roman"/>
          <w:sz w:val="12"/>
          <w:szCs w:val="12"/>
        </w:rPr>
        <w:t>арской области:</w:t>
      </w:r>
      <w:proofErr w:type="gramEnd"/>
    </w:p>
    <w:p w:rsidR="00910AA1" w:rsidRPr="00910AA1" w:rsidRDefault="00910AA1" w:rsidP="00910AA1">
      <w:pPr>
        <w:pStyle w:val="aff1"/>
        <w:ind w:firstLine="284"/>
        <w:jc w:val="both"/>
        <w:rPr>
          <w:rFonts w:ascii="Times New Roman" w:hAnsi="Times New Roman" w:cs="Times New Roman"/>
          <w:sz w:val="12"/>
          <w:szCs w:val="12"/>
        </w:rPr>
      </w:pPr>
      <w:r w:rsidRPr="00910AA1">
        <w:rPr>
          <w:rFonts w:ascii="Times New Roman" w:hAnsi="Times New Roman" w:cs="Times New Roman"/>
          <w:sz w:val="12"/>
          <w:szCs w:val="12"/>
        </w:rPr>
        <w:t>1. Провести процедуру по актуализации схемы теплоснабжения сельского  поселения Антоновка муниципального района Сергиевский Самарской области на 2022-2023  годы.</w:t>
      </w:r>
    </w:p>
    <w:p w:rsidR="00910AA1" w:rsidRPr="00910AA1" w:rsidRDefault="00910AA1" w:rsidP="00910AA1">
      <w:pPr>
        <w:pStyle w:val="aff1"/>
        <w:ind w:firstLine="284"/>
        <w:jc w:val="both"/>
        <w:rPr>
          <w:rFonts w:ascii="Times New Roman" w:hAnsi="Times New Roman" w:cs="Times New Roman"/>
          <w:sz w:val="12"/>
          <w:szCs w:val="12"/>
        </w:rPr>
      </w:pPr>
      <w:r w:rsidRPr="00910AA1">
        <w:rPr>
          <w:rFonts w:ascii="Times New Roman" w:hAnsi="Times New Roman" w:cs="Times New Roman"/>
          <w:sz w:val="12"/>
          <w:szCs w:val="12"/>
        </w:rPr>
        <w:t xml:space="preserve">2. Утвердить форму уведомления о начале </w:t>
      </w:r>
      <w:proofErr w:type="gramStart"/>
      <w:r w:rsidRPr="00910AA1">
        <w:rPr>
          <w:rFonts w:ascii="Times New Roman" w:hAnsi="Times New Roman" w:cs="Times New Roman"/>
          <w:sz w:val="12"/>
          <w:szCs w:val="12"/>
        </w:rPr>
        <w:t>разработки проекта актуализированной схемы теплоснабжения сельского поселения</w:t>
      </w:r>
      <w:proofErr w:type="gramEnd"/>
      <w:r w:rsidRPr="00910AA1">
        <w:rPr>
          <w:rFonts w:ascii="Times New Roman" w:hAnsi="Times New Roman" w:cs="Times New Roman"/>
          <w:sz w:val="12"/>
          <w:szCs w:val="12"/>
        </w:rPr>
        <w:t xml:space="preserve"> Антоновка муниципального района Сергиевский Самарской области на 2022-2023  годы согласно приложению №1 к настоящему постановлению.</w:t>
      </w:r>
    </w:p>
    <w:p w:rsidR="00910AA1" w:rsidRPr="00910AA1" w:rsidRDefault="00910AA1" w:rsidP="00910AA1">
      <w:pPr>
        <w:pStyle w:val="aff1"/>
        <w:ind w:firstLine="284"/>
        <w:jc w:val="both"/>
        <w:rPr>
          <w:rFonts w:ascii="Times New Roman" w:hAnsi="Times New Roman" w:cs="Times New Roman"/>
          <w:sz w:val="12"/>
          <w:szCs w:val="12"/>
        </w:rPr>
      </w:pPr>
      <w:r w:rsidRPr="00910AA1">
        <w:rPr>
          <w:rFonts w:ascii="Times New Roman"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rsidR="00910AA1" w:rsidRPr="00910AA1" w:rsidRDefault="00910AA1" w:rsidP="00910AA1">
      <w:pPr>
        <w:pStyle w:val="aff1"/>
        <w:ind w:firstLine="284"/>
        <w:jc w:val="both"/>
        <w:rPr>
          <w:rFonts w:ascii="Times New Roman" w:hAnsi="Times New Roman" w:cs="Times New Roman"/>
          <w:sz w:val="12"/>
          <w:szCs w:val="12"/>
        </w:rPr>
      </w:pPr>
      <w:r w:rsidRPr="00910AA1">
        <w:rPr>
          <w:rFonts w:ascii="Times New Roman" w:hAnsi="Times New Roman" w:cs="Times New Roman"/>
          <w:sz w:val="12"/>
          <w:szCs w:val="12"/>
        </w:rPr>
        <w:t>4. Настоящее постановление вступает в силу со дня его официального опубликования.</w:t>
      </w:r>
    </w:p>
    <w:p w:rsidR="00910AA1" w:rsidRPr="00910AA1" w:rsidRDefault="00910AA1" w:rsidP="00910AA1">
      <w:pPr>
        <w:pStyle w:val="aff1"/>
        <w:ind w:firstLine="284"/>
        <w:jc w:val="both"/>
        <w:rPr>
          <w:rFonts w:ascii="Times New Roman" w:hAnsi="Times New Roman" w:cs="Times New Roman"/>
          <w:sz w:val="12"/>
          <w:szCs w:val="12"/>
        </w:rPr>
      </w:pPr>
      <w:r w:rsidRPr="00910AA1">
        <w:rPr>
          <w:rFonts w:ascii="Times New Roman" w:hAnsi="Times New Roman" w:cs="Times New Roman"/>
          <w:sz w:val="12"/>
          <w:szCs w:val="12"/>
        </w:rPr>
        <w:t xml:space="preserve">5.  </w:t>
      </w:r>
      <w:proofErr w:type="gramStart"/>
      <w:r w:rsidRPr="00910AA1">
        <w:rPr>
          <w:rFonts w:ascii="Times New Roman" w:hAnsi="Times New Roman" w:cs="Times New Roman"/>
          <w:sz w:val="12"/>
          <w:szCs w:val="12"/>
        </w:rPr>
        <w:t>Контроль за</w:t>
      </w:r>
      <w:proofErr w:type="gramEnd"/>
      <w:r w:rsidRPr="00910AA1">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rsidR="00910AA1" w:rsidRPr="00910AA1" w:rsidRDefault="00910AA1" w:rsidP="00910AA1">
      <w:pPr>
        <w:pStyle w:val="aff1"/>
        <w:ind w:firstLine="284"/>
        <w:jc w:val="right"/>
        <w:rPr>
          <w:rFonts w:ascii="Times New Roman" w:hAnsi="Times New Roman" w:cs="Times New Roman"/>
          <w:sz w:val="12"/>
          <w:szCs w:val="12"/>
        </w:rPr>
      </w:pPr>
      <w:r w:rsidRPr="00910AA1">
        <w:rPr>
          <w:rFonts w:ascii="Times New Roman" w:hAnsi="Times New Roman" w:cs="Times New Roman"/>
          <w:sz w:val="12"/>
          <w:szCs w:val="12"/>
        </w:rPr>
        <w:t>Глава сельского поселения Антоновка</w:t>
      </w:r>
    </w:p>
    <w:p w:rsidR="00910AA1" w:rsidRPr="00910AA1" w:rsidRDefault="00910AA1" w:rsidP="00910AA1">
      <w:pPr>
        <w:pStyle w:val="aff1"/>
        <w:ind w:firstLine="284"/>
        <w:jc w:val="right"/>
        <w:rPr>
          <w:rFonts w:ascii="Times New Roman" w:hAnsi="Times New Roman" w:cs="Times New Roman"/>
          <w:sz w:val="12"/>
          <w:szCs w:val="12"/>
        </w:rPr>
      </w:pPr>
      <w:r w:rsidRPr="00910AA1">
        <w:rPr>
          <w:rFonts w:ascii="Times New Roman" w:hAnsi="Times New Roman" w:cs="Times New Roman"/>
          <w:sz w:val="12"/>
          <w:szCs w:val="12"/>
        </w:rPr>
        <w:t>мун</w:t>
      </w:r>
      <w:r>
        <w:rPr>
          <w:rFonts w:ascii="Times New Roman" w:hAnsi="Times New Roman" w:cs="Times New Roman"/>
          <w:sz w:val="12"/>
          <w:szCs w:val="12"/>
        </w:rPr>
        <w:t>иципального района Сергиевский</w:t>
      </w:r>
    </w:p>
    <w:p w:rsidR="00910AA1" w:rsidRPr="00910AA1" w:rsidRDefault="00910AA1" w:rsidP="00910AA1">
      <w:pPr>
        <w:pStyle w:val="aff1"/>
        <w:ind w:firstLine="284"/>
        <w:jc w:val="right"/>
        <w:rPr>
          <w:rFonts w:ascii="Times New Roman" w:hAnsi="Times New Roman" w:cs="Times New Roman"/>
          <w:sz w:val="12"/>
          <w:szCs w:val="12"/>
        </w:rPr>
      </w:pPr>
      <w:r w:rsidRPr="00910AA1">
        <w:rPr>
          <w:rFonts w:ascii="Times New Roman" w:hAnsi="Times New Roman" w:cs="Times New Roman"/>
          <w:sz w:val="12"/>
          <w:szCs w:val="12"/>
        </w:rPr>
        <w:t>К.Е. Долгаев</w:t>
      </w:r>
    </w:p>
    <w:p w:rsidR="00910AA1" w:rsidRPr="00910AA1" w:rsidRDefault="00910AA1" w:rsidP="00910AA1">
      <w:pPr>
        <w:pStyle w:val="aff1"/>
        <w:ind w:firstLine="284"/>
        <w:jc w:val="right"/>
        <w:rPr>
          <w:rFonts w:ascii="Times New Roman" w:hAnsi="Times New Roman" w:cs="Times New Roman"/>
          <w:sz w:val="12"/>
          <w:szCs w:val="12"/>
        </w:rPr>
      </w:pPr>
      <w:r w:rsidRPr="00910AA1">
        <w:rPr>
          <w:rFonts w:ascii="Times New Roman" w:hAnsi="Times New Roman" w:cs="Times New Roman"/>
          <w:sz w:val="12"/>
          <w:szCs w:val="12"/>
        </w:rPr>
        <w:t xml:space="preserve"> </w:t>
      </w:r>
    </w:p>
    <w:p w:rsidR="00910AA1" w:rsidRPr="00910AA1" w:rsidRDefault="00910AA1" w:rsidP="00910AA1">
      <w:pPr>
        <w:pStyle w:val="aff1"/>
        <w:ind w:firstLine="284"/>
        <w:jc w:val="right"/>
        <w:rPr>
          <w:rFonts w:ascii="Times New Roman" w:hAnsi="Times New Roman" w:cs="Times New Roman"/>
          <w:sz w:val="12"/>
          <w:szCs w:val="12"/>
        </w:rPr>
      </w:pPr>
      <w:r w:rsidRPr="00910AA1">
        <w:rPr>
          <w:rFonts w:ascii="Times New Roman" w:hAnsi="Times New Roman" w:cs="Times New Roman"/>
          <w:sz w:val="12"/>
          <w:szCs w:val="12"/>
        </w:rPr>
        <w:t xml:space="preserve">   Приложение 1</w:t>
      </w:r>
    </w:p>
    <w:p w:rsidR="00910AA1" w:rsidRDefault="00910AA1" w:rsidP="00910AA1">
      <w:pPr>
        <w:pStyle w:val="aff1"/>
        <w:ind w:firstLine="284"/>
        <w:jc w:val="right"/>
        <w:rPr>
          <w:rFonts w:ascii="Times New Roman" w:hAnsi="Times New Roman" w:cs="Times New Roman"/>
          <w:sz w:val="12"/>
          <w:szCs w:val="12"/>
        </w:rPr>
      </w:pPr>
      <w:r w:rsidRPr="00910AA1">
        <w:rPr>
          <w:rFonts w:ascii="Times New Roman" w:hAnsi="Times New Roman" w:cs="Times New Roman"/>
          <w:sz w:val="12"/>
          <w:szCs w:val="12"/>
        </w:rPr>
        <w:t xml:space="preserve">к постановлению администрации </w:t>
      </w:r>
    </w:p>
    <w:p w:rsidR="00910AA1" w:rsidRDefault="00910AA1" w:rsidP="00910AA1">
      <w:pPr>
        <w:pStyle w:val="aff1"/>
        <w:ind w:firstLine="284"/>
        <w:jc w:val="right"/>
        <w:rPr>
          <w:rFonts w:ascii="Times New Roman" w:hAnsi="Times New Roman" w:cs="Times New Roman"/>
          <w:sz w:val="12"/>
          <w:szCs w:val="12"/>
        </w:rPr>
      </w:pPr>
      <w:r w:rsidRPr="00910AA1">
        <w:rPr>
          <w:rFonts w:ascii="Times New Roman" w:hAnsi="Times New Roman" w:cs="Times New Roman"/>
          <w:sz w:val="12"/>
          <w:szCs w:val="12"/>
        </w:rPr>
        <w:t xml:space="preserve">сельского  поселения Сергиевск </w:t>
      </w:r>
    </w:p>
    <w:p w:rsidR="00910AA1" w:rsidRDefault="00910AA1" w:rsidP="00910AA1">
      <w:pPr>
        <w:pStyle w:val="aff1"/>
        <w:ind w:firstLine="284"/>
        <w:jc w:val="right"/>
        <w:rPr>
          <w:rFonts w:ascii="Times New Roman" w:hAnsi="Times New Roman" w:cs="Times New Roman"/>
          <w:sz w:val="12"/>
          <w:szCs w:val="12"/>
        </w:rPr>
      </w:pPr>
      <w:r w:rsidRPr="00910AA1">
        <w:rPr>
          <w:rFonts w:ascii="Times New Roman" w:hAnsi="Times New Roman" w:cs="Times New Roman"/>
          <w:sz w:val="12"/>
          <w:szCs w:val="12"/>
        </w:rPr>
        <w:t>муниципального района Сергиевский</w:t>
      </w:r>
    </w:p>
    <w:p w:rsidR="00910AA1" w:rsidRPr="00910AA1" w:rsidRDefault="00910AA1" w:rsidP="00910AA1">
      <w:pPr>
        <w:pStyle w:val="aff1"/>
        <w:ind w:firstLine="284"/>
        <w:jc w:val="right"/>
        <w:rPr>
          <w:rFonts w:ascii="Times New Roman" w:hAnsi="Times New Roman" w:cs="Times New Roman"/>
          <w:sz w:val="12"/>
          <w:szCs w:val="12"/>
        </w:rPr>
      </w:pPr>
      <w:r w:rsidRPr="00910AA1">
        <w:rPr>
          <w:rFonts w:ascii="Times New Roman" w:hAnsi="Times New Roman" w:cs="Times New Roman"/>
          <w:sz w:val="12"/>
          <w:szCs w:val="12"/>
        </w:rPr>
        <w:t xml:space="preserve"> Самарской области</w:t>
      </w:r>
    </w:p>
    <w:p w:rsidR="00910AA1" w:rsidRPr="00910AA1" w:rsidRDefault="00910AA1" w:rsidP="00910AA1">
      <w:pPr>
        <w:pStyle w:val="aff1"/>
        <w:ind w:firstLine="284"/>
        <w:jc w:val="right"/>
        <w:rPr>
          <w:rFonts w:ascii="Times New Roman" w:hAnsi="Times New Roman" w:cs="Times New Roman"/>
          <w:sz w:val="12"/>
          <w:szCs w:val="12"/>
        </w:rPr>
      </w:pPr>
      <w:r>
        <w:rPr>
          <w:rFonts w:ascii="Times New Roman" w:hAnsi="Times New Roman" w:cs="Times New Roman"/>
          <w:sz w:val="12"/>
          <w:szCs w:val="12"/>
        </w:rPr>
        <w:t>«25» октября 2022г. №34 а</w:t>
      </w:r>
    </w:p>
    <w:p w:rsidR="00910AA1" w:rsidRPr="00910AA1" w:rsidRDefault="00910AA1" w:rsidP="00910AA1">
      <w:pPr>
        <w:pStyle w:val="aff1"/>
        <w:ind w:firstLine="284"/>
        <w:jc w:val="center"/>
        <w:rPr>
          <w:rFonts w:ascii="Times New Roman" w:hAnsi="Times New Roman" w:cs="Times New Roman"/>
          <w:sz w:val="12"/>
          <w:szCs w:val="12"/>
        </w:rPr>
      </w:pPr>
      <w:r w:rsidRPr="00910AA1">
        <w:rPr>
          <w:rFonts w:ascii="Times New Roman" w:hAnsi="Times New Roman" w:cs="Times New Roman"/>
          <w:sz w:val="12"/>
          <w:szCs w:val="12"/>
        </w:rPr>
        <w:t>УВЕДОМЛЕНИЕ</w:t>
      </w:r>
    </w:p>
    <w:p w:rsidR="00910AA1" w:rsidRPr="00910AA1" w:rsidRDefault="00910AA1" w:rsidP="00910AA1">
      <w:pPr>
        <w:pStyle w:val="aff1"/>
        <w:ind w:firstLine="284"/>
        <w:jc w:val="center"/>
        <w:rPr>
          <w:rFonts w:ascii="Times New Roman" w:hAnsi="Times New Roman" w:cs="Times New Roman"/>
          <w:sz w:val="12"/>
          <w:szCs w:val="12"/>
        </w:rPr>
      </w:pPr>
      <w:r w:rsidRPr="00910AA1">
        <w:rPr>
          <w:rFonts w:ascii="Times New Roman" w:hAnsi="Times New Roman" w:cs="Times New Roman"/>
          <w:sz w:val="12"/>
          <w:szCs w:val="12"/>
        </w:rPr>
        <w:t xml:space="preserve">о начале </w:t>
      </w:r>
      <w:proofErr w:type="gramStart"/>
      <w:r w:rsidRPr="00910AA1">
        <w:rPr>
          <w:rFonts w:ascii="Times New Roman" w:hAnsi="Times New Roman" w:cs="Times New Roman"/>
          <w:sz w:val="12"/>
          <w:szCs w:val="12"/>
        </w:rPr>
        <w:t>разработки проекта актуализированной схемы теплоснабжения сельского поселения</w:t>
      </w:r>
      <w:proofErr w:type="gramEnd"/>
      <w:r w:rsidRPr="00910AA1">
        <w:rPr>
          <w:rFonts w:ascii="Times New Roman" w:hAnsi="Times New Roman" w:cs="Times New Roman"/>
          <w:sz w:val="12"/>
          <w:szCs w:val="12"/>
        </w:rPr>
        <w:t xml:space="preserve"> Антоновка муниципального района Сергиевский Сама</w:t>
      </w:r>
      <w:r>
        <w:rPr>
          <w:rFonts w:ascii="Times New Roman" w:hAnsi="Times New Roman" w:cs="Times New Roman"/>
          <w:sz w:val="12"/>
          <w:szCs w:val="12"/>
        </w:rPr>
        <w:t>рской области на 2022-2023 годы</w:t>
      </w:r>
    </w:p>
    <w:p w:rsidR="00910AA1" w:rsidRPr="00910AA1" w:rsidRDefault="00910AA1" w:rsidP="00910AA1">
      <w:pPr>
        <w:pStyle w:val="aff1"/>
        <w:ind w:firstLine="284"/>
        <w:jc w:val="both"/>
        <w:rPr>
          <w:rFonts w:ascii="Times New Roman" w:hAnsi="Times New Roman" w:cs="Times New Roman"/>
          <w:sz w:val="12"/>
          <w:szCs w:val="12"/>
        </w:rPr>
      </w:pPr>
      <w:proofErr w:type="gramStart"/>
      <w:r w:rsidRPr="00910AA1">
        <w:rPr>
          <w:rFonts w:ascii="Times New Roman" w:hAnsi="Times New Roman" w:cs="Times New Roman"/>
          <w:sz w:val="12"/>
          <w:szCs w:val="12"/>
        </w:rPr>
        <w:t>Администрация сельского поселения Антоновка муниципального района Сергиевский Самарской области уведомляет о начале разработки проекта актуализированной схемы теплоснабжения сельского поселения Антоновка муниципального района Сергиевский Самарской области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№154 «О</w:t>
      </w:r>
      <w:proofErr w:type="gramEnd"/>
      <w:r w:rsidRPr="00910AA1">
        <w:rPr>
          <w:rFonts w:ascii="Times New Roman" w:hAnsi="Times New Roman" w:cs="Times New Roman"/>
          <w:sz w:val="12"/>
          <w:szCs w:val="12"/>
        </w:rPr>
        <w:t xml:space="preserve"> </w:t>
      </w:r>
      <w:proofErr w:type="gramStart"/>
      <w:r w:rsidRPr="00910AA1">
        <w:rPr>
          <w:rFonts w:ascii="Times New Roman" w:hAnsi="Times New Roman" w:cs="Times New Roman"/>
          <w:sz w:val="12"/>
          <w:szCs w:val="12"/>
        </w:rPr>
        <w:t>требованиях</w:t>
      </w:r>
      <w:proofErr w:type="gramEnd"/>
      <w:r w:rsidRPr="00910AA1">
        <w:rPr>
          <w:rFonts w:ascii="Times New Roman" w:hAnsi="Times New Roman" w:cs="Times New Roman"/>
          <w:sz w:val="12"/>
          <w:szCs w:val="12"/>
        </w:rPr>
        <w:t xml:space="preserve"> к схемам теплоснабжения, порядку их разработки и утверждения».</w:t>
      </w:r>
    </w:p>
    <w:p w:rsidR="00910AA1" w:rsidRPr="00910AA1" w:rsidRDefault="00910AA1" w:rsidP="00910AA1">
      <w:pPr>
        <w:pStyle w:val="aff1"/>
        <w:ind w:firstLine="284"/>
        <w:jc w:val="both"/>
        <w:rPr>
          <w:rFonts w:ascii="Times New Roman" w:hAnsi="Times New Roman" w:cs="Times New Roman"/>
          <w:sz w:val="12"/>
          <w:szCs w:val="12"/>
        </w:rPr>
      </w:pPr>
      <w:r w:rsidRPr="00910AA1">
        <w:rPr>
          <w:rFonts w:ascii="Times New Roman" w:hAnsi="Times New Roman" w:cs="Times New Roman"/>
          <w:sz w:val="12"/>
          <w:szCs w:val="12"/>
        </w:rPr>
        <w:t xml:space="preserve">Действующая схема теплоснабжения сельского поселения Антоновка размещена на официальном сайте администрации http://www.sergievsk.ru, во вкладке: </w:t>
      </w:r>
      <w:proofErr w:type="spellStart"/>
      <w:r w:rsidRPr="00910AA1">
        <w:rPr>
          <w:rFonts w:ascii="Times New Roman" w:hAnsi="Times New Roman" w:cs="Times New Roman"/>
          <w:sz w:val="12"/>
          <w:szCs w:val="12"/>
        </w:rPr>
        <w:t>Антоновка_Градостроительство</w:t>
      </w:r>
      <w:proofErr w:type="spellEnd"/>
    </w:p>
    <w:p w:rsidR="00910AA1" w:rsidRPr="00910AA1" w:rsidRDefault="00910AA1" w:rsidP="00910AA1">
      <w:pPr>
        <w:pStyle w:val="aff1"/>
        <w:ind w:firstLine="284"/>
        <w:jc w:val="both"/>
        <w:rPr>
          <w:rFonts w:ascii="Times New Roman" w:hAnsi="Times New Roman" w:cs="Times New Roman"/>
          <w:sz w:val="12"/>
          <w:szCs w:val="12"/>
        </w:rPr>
      </w:pPr>
      <w:r w:rsidRPr="00910AA1">
        <w:rPr>
          <w:rFonts w:ascii="Times New Roman" w:hAnsi="Times New Roman" w:cs="Times New Roman"/>
          <w:sz w:val="12"/>
          <w:szCs w:val="12"/>
        </w:rPr>
        <w:t xml:space="preserve"> Юридические лица, желающие приступить к разработке проекта актуализированной схемы теплоснабжения, обязаны направить уведомление об этом в Администрацию сельского поселения Сергиевск муниципального района Сергиевский Самарской области по адресу: </w:t>
      </w:r>
      <w:proofErr w:type="gramStart"/>
      <w:r w:rsidRPr="00910AA1">
        <w:rPr>
          <w:rFonts w:ascii="Times New Roman" w:hAnsi="Times New Roman" w:cs="Times New Roman"/>
          <w:sz w:val="12"/>
          <w:szCs w:val="12"/>
        </w:rPr>
        <w:t>Самарская область, Сергиевский район, п. Антоновка, ул. Кооперативная, д.2а;</w:t>
      </w:r>
      <w:proofErr w:type="gramEnd"/>
    </w:p>
    <w:p w:rsidR="00910AA1" w:rsidRPr="00910AA1" w:rsidRDefault="00910AA1" w:rsidP="00910AA1">
      <w:pPr>
        <w:pStyle w:val="aff1"/>
        <w:ind w:firstLine="284"/>
        <w:jc w:val="both"/>
        <w:rPr>
          <w:rFonts w:ascii="Times New Roman" w:hAnsi="Times New Roman" w:cs="Times New Roman"/>
          <w:sz w:val="12"/>
          <w:szCs w:val="12"/>
        </w:rPr>
      </w:pPr>
      <w:r w:rsidRPr="00910AA1">
        <w:rPr>
          <w:rFonts w:ascii="Times New Roman" w:hAnsi="Times New Roman" w:cs="Times New Roman"/>
          <w:sz w:val="12"/>
          <w:szCs w:val="12"/>
        </w:rPr>
        <w:t>телефон (факс): 8 (84655) 47193;</w:t>
      </w:r>
    </w:p>
    <w:p w:rsidR="00910AA1" w:rsidRPr="00910AA1" w:rsidRDefault="00910AA1" w:rsidP="00910AA1">
      <w:pPr>
        <w:pStyle w:val="aff1"/>
        <w:ind w:firstLine="284"/>
        <w:jc w:val="both"/>
        <w:rPr>
          <w:rFonts w:ascii="Times New Roman" w:hAnsi="Times New Roman" w:cs="Times New Roman"/>
          <w:sz w:val="12"/>
          <w:szCs w:val="12"/>
        </w:rPr>
      </w:pPr>
      <w:r w:rsidRPr="00910AA1">
        <w:rPr>
          <w:rFonts w:ascii="Times New Roman" w:hAnsi="Times New Roman" w:cs="Times New Roman"/>
          <w:sz w:val="12"/>
          <w:szCs w:val="12"/>
        </w:rPr>
        <w:t xml:space="preserve">электронная почта: antonovka-sp@mail.ru </w:t>
      </w:r>
    </w:p>
    <w:p w:rsidR="00CB3C07" w:rsidRDefault="00910AA1" w:rsidP="003A12AC">
      <w:pPr>
        <w:pStyle w:val="aff1"/>
        <w:ind w:firstLine="284"/>
        <w:jc w:val="both"/>
        <w:rPr>
          <w:rFonts w:ascii="Times New Roman" w:hAnsi="Times New Roman" w:cs="Times New Roman"/>
          <w:sz w:val="12"/>
          <w:szCs w:val="12"/>
        </w:rPr>
      </w:pPr>
      <w:r w:rsidRPr="00910AA1">
        <w:rPr>
          <w:rFonts w:ascii="Times New Roman" w:hAnsi="Times New Roman" w:cs="Times New Roman"/>
          <w:sz w:val="12"/>
          <w:szCs w:val="12"/>
        </w:rPr>
        <w:t>Ответственное лицо – Долгаев К.Е.</w:t>
      </w:r>
    </w:p>
    <w:p w:rsidR="003A12AC" w:rsidRPr="003A12AC" w:rsidRDefault="003A12AC" w:rsidP="003A12AC">
      <w:pPr>
        <w:pStyle w:val="aff1"/>
        <w:ind w:firstLine="284"/>
        <w:jc w:val="center"/>
        <w:rPr>
          <w:rFonts w:ascii="Times New Roman" w:hAnsi="Times New Roman" w:cs="Times New Roman"/>
          <w:sz w:val="12"/>
          <w:szCs w:val="12"/>
        </w:rPr>
      </w:pPr>
      <w:r w:rsidRPr="003A12AC">
        <w:rPr>
          <w:rFonts w:ascii="Times New Roman" w:hAnsi="Times New Roman" w:cs="Times New Roman"/>
          <w:sz w:val="12"/>
          <w:szCs w:val="12"/>
        </w:rPr>
        <w:t>Администрация</w:t>
      </w:r>
    </w:p>
    <w:p w:rsidR="003A12AC" w:rsidRDefault="003A12AC" w:rsidP="003A12AC">
      <w:pPr>
        <w:pStyle w:val="aff1"/>
        <w:ind w:firstLine="284"/>
        <w:jc w:val="center"/>
        <w:rPr>
          <w:rFonts w:ascii="Times New Roman" w:hAnsi="Times New Roman" w:cs="Times New Roman"/>
          <w:sz w:val="12"/>
          <w:szCs w:val="12"/>
        </w:rPr>
      </w:pPr>
      <w:r w:rsidRPr="003A12AC">
        <w:rPr>
          <w:rFonts w:ascii="Times New Roman" w:hAnsi="Times New Roman" w:cs="Times New Roman"/>
          <w:sz w:val="12"/>
          <w:szCs w:val="12"/>
        </w:rPr>
        <w:t>городского поселения Суходол</w:t>
      </w:r>
    </w:p>
    <w:p w:rsidR="003A12AC" w:rsidRDefault="003A12AC" w:rsidP="003A12AC">
      <w:pPr>
        <w:pStyle w:val="aff1"/>
        <w:ind w:firstLine="284"/>
        <w:jc w:val="center"/>
        <w:rPr>
          <w:rFonts w:ascii="Times New Roman" w:hAnsi="Times New Roman" w:cs="Times New Roman"/>
          <w:sz w:val="12"/>
          <w:szCs w:val="12"/>
        </w:rPr>
      </w:pPr>
      <w:r w:rsidRPr="003A12AC">
        <w:rPr>
          <w:rFonts w:ascii="Times New Roman" w:hAnsi="Times New Roman" w:cs="Times New Roman"/>
          <w:sz w:val="12"/>
          <w:szCs w:val="12"/>
        </w:rPr>
        <w:t>м</w:t>
      </w:r>
      <w:r>
        <w:rPr>
          <w:rFonts w:ascii="Times New Roman" w:hAnsi="Times New Roman" w:cs="Times New Roman"/>
          <w:sz w:val="12"/>
          <w:szCs w:val="12"/>
        </w:rPr>
        <w:t>униципального района Сергиевский</w:t>
      </w:r>
    </w:p>
    <w:p w:rsidR="003A12AC" w:rsidRPr="003A12AC" w:rsidRDefault="003A12AC" w:rsidP="003A12AC">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A12AC" w:rsidRPr="003A12AC" w:rsidRDefault="003A12AC" w:rsidP="003A12AC">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A12AC" w:rsidRPr="003A12AC" w:rsidRDefault="003A12AC" w:rsidP="003A12AC">
      <w:pPr>
        <w:pStyle w:val="aff1"/>
        <w:ind w:firstLine="284"/>
        <w:jc w:val="both"/>
        <w:rPr>
          <w:rFonts w:ascii="Times New Roman" w:hAnsi="Times New Roman" w:cs="Times New Roman"/>
          <w:sz w:val="12"/>
          <w:szCs w:val="12"/>
        </w:rPr>
      </w:pPr>
      <w:r>
        <w:rPr>
          <w:rFonts w:ascii="Times New Roman" w:hAnsi="Times New Roman" w:cs="Times New Roman"/>
          <w:sz w:val="12"/>
          <w:szCs w:val="12"/>
        </w:rPr>
        <w:t>«25» октября 2022г.                                                                                                                                                                                                   №139</w:t>
      </w:r>
    </w:p>
    <w:p w:rsidR="003A12AC" w:rsidRPr="003A12AC" w:rsidRDefault="003A12AC" w:rsidP="003A12AC">
      <w:pPr>
        <w:pStyle w:val="aff1"/>
        <w:ind w:firstLine="284"/>
        <w:jc w:val="center"/>
        <w:rPr>
          <w:rFonts w:ascii="Times New Roman" w:hAnsi="Times New Roman" w:cs="Times New Roman"/>
          <w:sz w:val="12"/>
          <w:szCs w:val="12"/>
        </w:rPr>
      </w:pPr>
      <w:r w:rsidRPr="003A12AC">
        <w:rPr>
          <w:rFonts w:ascii="Times New Roman" w:hAnsi="Times New Roman" w:cs="Times New Roman"/>
          <w:sz w:val="12"/>
          <w:szCs w:val="12"/>
        </w:rPr>
        <w:t xml:space="preserve">О внесении изменений в Приложение №1 к постановлению администрации городского поселения Суходол муниципального района </w:t>
      </w:r>
      <w:r>
        <w:rPr>
          <w:rFonts w:ascii="Times New Roman" w:hAnsi="Times New Roman" w:cs="Times New Roman"/>
          <w:sz w:val="12"/>
          <w:szCs w:val="12"/>
        </w:rPr>
        <w:t>Сергиевский Самарской области №</w:t>
      </w:r>
      <w:r w:rsidRPr="003A12AC">
        <w:rPr>
          <w:rFonts w:ascii="Times New Roman" w:hAnsi="Times New Roman" w:cs="Times New Roman"/>
          <w:sz w:val="12"/>
          <w:szCs w:val="12"/>
        </w:rPr>
        <w:t>113 от 13.09.2022 «Об утверждении муниципальной программы городского поселения Суходол муниципального района Сергиевский «Формирование комфортной городской  среды на 2023-2024 годы»</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3A12AC">
        <w:rPr>
          <w:rFonts w:ascii="Times New Roman" w:hAnsi="Times New Roman" w:cs="Times New Roman"/>
          <w:sz w:val="12"/>
          <w:szCs w:val="12"/>
        </w:rPr>
        <w:t>совершенствования системы комплексного благоустройства населенных пунктов поселения</w:t>
      </w:r>
      <w:proofErr w:type="gramEnd"/>
      <w:r w:rsidRPr="003A12AC">
        <w:rPr>
          <w:rFonts w:ascii="Times New Roman" w:hAnsi="Times New Roman" w:cs="Times New Roman"/>
          <w:sz w:val="12"/>
          <w:szCs w:val="12"/>
        </w:rPr>
        <w:t xml:space="preserve"> и качества жизни населения, администрация городского поселения Суходол мун</w:t>
      </w:r>
      <w:r>
        <w:rPr>
          <w:rFonts w:ascii="Times New Roman" w:hAnsi="Times New Roman" w:cs="Times New Roman"/>
          <w:sz w:val="12"/>
          <w:szCs w:val="12"/>
        </w:rPr>
        <w:t>иципального района Сергиевский,</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ПОСТАНОВЛЯЕТ:</w:t>
      </w:r>
    </w:p>
    <w:p w:rsidR="003A12AC" w:rsidRPr="003A12AC" w:rsidRDefault="003A12AC" w:rsidP="003A12AC">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3A12AC">
        <w:rPr>
          <w:rFonts w:ascii="Times New Roman" w:hAnsi="Times New Roman" w:cs="Times New Roman"/>
          <w:sz w:val="12"/>
          <w:szCs w:val="12"/>
        </w:rPr>
        <w:t>Внести изменения в Приложение №1 к постановлению администрации городского поселения Суходол муниципального района Сергиевский Самарской области «Об утверждении муниципальной программы городского поселения Суходол муниципального района Сергиевский Самарской области «Формирование комфортной городской  среды на 2023-2024 годы» (дале</w:t>
      </w:r>
      <w:proofErr w:type="gramStart"/>
      <w:r w:rsidRPr="003A12AC">
        <w:rPr>
          <w:rFonts w:ascii="Times New Roman" w:hAnsi="Times New Roman" w:cs="Times New Roman"/>
          <w:sz w:val="12"/>
          <w:szCs w:val="12"/>
        </w:rPr>
        <w:t>е-</w:t>
      </w:r>
      <w:proofErr w:type="gramEnd"/>
      <w:r w:rsidRPr="003A12AC">
        <w:rPr>
          <w:rFonts w:ascii="Times New Roman" w:hAnsi="Times New Roman" w:cs="Times New Roman"/>
          <w:sz w:val="12"/>
          <w:szCs w:val="12"/>
        </w:rPr>
        <w:t xml:space="preserve"> Программа) следующего содержания:</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1.1. В паспорте Программы раздел «Объемы  бюджетных ассигнований муниципальной программы» изложить в следующей редакции:</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 xml:space="preserve">«Планируемый общий  объем финансирования   Программы  составит  5 389 236,84 * рублей, в </w:t>
      </w:r>
      <w:proofErr w:type="spellStart"/>
      <w:r w:rsidRPr="003A12AC">
        <w:rPr>
          <w:rFonts w:ascii="Times New Roman" w:hAnsi="Times New Roman" w:cs="Times New Roman"/>
          <w:sz w:val="12"/>
          <w:szCs w:val="12"/>
        </w:rPr>
        <w:t>т.ч</w:t>
      </w:r>
      <w:proofErr w:type="spellEnd"/>
      <w:r w:rsidRPr="003A12AC">
        <w:rPr>
          <w:rFonts w:ascii="Times New Roman" w:hAnsi="Times New Roman" w:cs="Times New Roman"/>
          <w:sz w:val="12"/>
          <w:szCs w:val="12"/>
        </w:rPr>
        <w:t>.:</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 средства местного бюджета – 269 461,84  рублей;</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 средства областного бюджета– 716 768,50 рублей;</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 средства федерального бюджета– 4 403 006,50 рублей;</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-средства из внебюджетных источников– 0,00  рублей;</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в том числе по годам:</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2023 год – 5 389 236,84 рублей;</w:t>
      </w:r>
    </w:p>
    <w:p w:rsidR="003A12AC" w:rsidRPr="003A12AC" w:rsidRDefault="003A12AC" w:rsidP="003A12AC">
      <w:pPr>
        <w:pStyle w:val="aff1"/>
        <w:ind w:firstLine="284"/>
        <w:jc w:val="both"/>
        <w:rPr>
          <w:rFonts w:ascii="Times New Roman" w:hAnsi="Times New Roman" w:cs="Times New Roman"/>
          <w:sz w:val="12"/>
          <w:szCs w:val="12"/>
        </w:rPr>
      </w:pPr>
      <w:r>
        <w:rPr>
          <w:rFonts w:ascii="Times New Roman" w:hAnsi="Times New Roman" w:cs="Times New Roman"/>
          <w:sz w:val="12"/>
          <w:szCs w:val="12"/>
        </w:rPr>
        <w:t>2024 год – 0,00 рублей.</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1.2. В тексте программы раздел «Обоснование ресурсного обеспечения  муниципальной программы» изложить в следующей редакции:</w:t>
      </w:r>
    </w:p>
    <w:p w:rsidR="003A12AC" w:rsidRPr="003A12AC" w:rsidRDefault="003A12AC" w:rsidP="003A12AC">
      <w:pPr>
        <w:pStyle w:val="aff1"/>
        <w:ind w:firstLine="284"/>
        <w:jc w:val="both"/>
        <w:rPr>
          <w:rFonts w:ascii="Times New Roman" w:hAnsi="Times New Roman" w:cs="Times New Roman"/>
          <w:sz w:val="12"/>
          <w:szCs w:val="12"/>
        </w:rPr>
      </w:pPr>
      <w:proofErr w:type="gramStart"/>
      <w:r w:rsidRPr="003A12AC">
        <w:rPr>
          <w:rFonts w:ascii="Times New Roman" w:hAnsi="Times New Roman" w:cs="Times New Roman"/>
          <w:sz w:val="12"/>
          <w:szCs w:val="12"/>
        </w:rPr>
        <w:t>«Источником финансирования Программы являются средства областного бюджета Самарской области, в том числе формируемые за счет средств федерального бюджета, в рамках реализации постановления Правительства Самарской области  от  27.11.2013 года  №670 «Об утверждении государственной программы Самарской области «Содействие развитию благоустройства территории муниципальных образований в Самарской области на 2014-2024 годы», постановления Правительства Самарской области  от 01.11.2017 года №688 «Об утверждении государственной программы Самарской</w:t>
      </w:r>
      <w:proofErr w:type="gramEnd"/>
      <w:r w:rsidRPr="003A12AC">
        <w:rPr>
          <w:rFonts w:ascii="Times New Roman" w:hAnsi="Times New Roman" w:cs="Times New Roman"/>
          <w:sz w:val="12"/>
          <w:szCs w:val="12"/>
        </w:rPr>
        <w:t xml:space="preserve"> области «Формирование комфортной городской среды на 2018 - 2024 годы», средства городского поселения Суходол муниципального района Сергиевский в качестве </w:t>
      </w:r>
      <w:proofErr w:type="spellStart"/>
      <w:r w:rsidRPr="003A12AC">
        <w:rPr>
          <w:rFonts w:ascii="Times New Roman" w:hAnsi="Times New Roman" w:cs="Times New Roman"/>
          <w:sz w:val="12"/>
          <w:szCs w:val="12"/>
        </w:rPr>
        <w:t>софинансирования</w:t>
      </w:r>
      <w:proofErr w:type="spellEnd"/>
      <w:r w:rsidRPr="003A12AC">
        <w:rPr>
          <w:rFonts w:ascii="Times New Roman" w:hAnsi="Times New Roman" w:cs="Times New Roman"/>
          <w:sz w:val="12"/>
          <w:szCs w:val="12"/>
        </w:rPr>
        <w:t xml:space="preserve"> мероприятий по реализации Программы и внебюджетных источников.</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 xml:space="preserve">Планируемый    общий  объем  финансирования   Программы составит  5 389 236,84 * рублей, в </w:t>
      </w:r>
      <w:proofErr w:type="spellStart"/>
      <w:r w:rsidRPr="003A12AC">
        <w:rPr>
          <w:rFonts w:ascii="Times New Roman" w:hAnsi="Times New Roman" w:cs="Times New Roman"/>
          <w:sz w:val="12"/>
          <w:szCs w:val="12"/>
        </w:rPr>
        <w:t>т.ч</w:t>
      </w:r>
      <w:proofErr w:type="spellEnd"/>
      <w:r w:rsidRPr="003A12AC">
        <w:rPr>
          <w:rFonts w:ascii="Times New Roman" w:hAnsi="Times New Roman" w:cs="Times New Roman"/>
          <w:sz w:val="12"/>
          <w:szCs w:val="12"/>
        </w:rPr>
        <w:t>.:</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lastRenderedPageBreak/>
        <w:t>- средства местного бюджета – 269 461,84  рублей;</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 средства областного бюджета– 716 768,50 рублей;</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 средства федерального бюджета– 4 403 006,50 рублей;</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 средства из внебюджетных источников– 0,00  рублей;</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в том числе по годам:</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2023 год – 5 389 236,84 рублей;</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2024 год – 0,00 рублей.</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Объемы и источники финансирования Программы приведены в Приложении №7  к Программе».</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1.3. Приложение №4 к Программе изложить в редакции согласно приложению №1 к настоящему Постановлению.</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1.4. Приложение №7 к Программе изложить в редакции согласно приложению №2 к настоящему Постановлению.</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2. Опубликовать настоящее Постановление в газете «Сергиевский вестник».</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3. Настоящее постановление вступает в силу со дня его официального опубликования.</w:t>
      </w:r>
    </w:p>
    <w:p w:rsidR="003A12AC" w:rsidRP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 xml:space="preserve">4. </w:t>
      </w:r>
      <w:proofErr w:type="gramStart"/>
      <w:r w:rsidRPr="003A12AC">
        <w:rPr>
          <w:rFonts w:ascii="Times New Roman" w:hAnsi="Times New Roman" w:cs="Times New Roman"/>
          <w:sz w:val="12"/>
          <w:szCs w:val="12"/>
        </w:rPr>
        <w:t>Контроль за</w:t>
      </w:r>
      <w:proofErr w:type="gramEnd"/>
      <w:r w:rsidRPr="003A12AC">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3A12AC" w:rsidRPr="003A12AC" w:rsidRDefault="003A12AC" w:rsidP="003A12AC">
      <w:pPr>
        <w:pStyle w:val="aff1"/>
        <w:ind w:firstLine="284"/>
        <w:jc w:val="right"/>
        <w:rPr>
          <w:rFonts w:ascii="Times New Roman" w:hAnsi="Times New Roman" w:cs="Times New Roman"/>
          <w:sz w:val="12"/>
          <w:szCs w:val="12"/>
        </w:rPr>
      </w:pPr>
      <w:r w:rsidRPr="003A12AC">
        <w:rPr>
          <w:rFonts w:ascii="Times New Roman" w:hAnsi="Times New Roman" w:cs="Times New Roman"/>
          <w:sz w:val="12"/>
          <w:szCs w:val="12"/>
        </w:rPr>
        <w:t xml:space="preserve">Глава городского поселения Суходол </w:t>
      </w:r>
    </w:p>
    <w:p w:rsidR="003A12AC" w:rsidRDefault="003A12AC" w:rsidP="003A12AC">
      <w:pPr>
        <w:pStyle w:val="aff1"/>
        <w:ind w:firstLine="284"/>
        <w:jc w:val="right"/>
        <w:rPr>
          <w:rFonts w:ascii="Times New Roman" w:hAnsi="Times New Roman" w:cs="Times New Roman"/>
          <w:sz w:val="12"/>
          <w:szCs w:val="12"/>
        </w:rPr>
      </w:pPr>
      <w:r w:rsidRPr="003A12AC">
        <w:rPr>
          <w:rFonts w:ascii="Times New Roman" w:hAnsi="Times New Roman" w:cs="Times New Roman"/>
          <w:sz w:val="12"/>
          <w:szCs w:val="12"/>
        </w:rPr>
        <w:t>муниц</w:t>
      </w:r>
      <w:r>
        <w:rPr>
          <w:rFonts w:ascii="Times New Roman" w:hAnsi="Times New Roman" w:cs="Times New Roman"/>
          <w:sz w:val="12"/>
          <w:szCs w:val="12"/>
        </w:rPr>
        <w:t>ипального района Сергиевский</w:t>
      </w:r>
    </w:p>
    <w:p w:rsidR="003A12AC" w:rsidRDefault="003A12AC" w:rsidP="003A12AC">
      <w:pPr>
        <w:pStyle w:val="aff1"/>
        <w:ind w:firstLine="284"/>
        <w:jc w:val="right"/>
        <w:rPr>
          <w:rFonts w:ascii="Times New Roman" w:hAnsi="Times New Roman" w:cs="Times New Roman"/>
          <w:sz w:val="12"/>
          <w:szCs w:val="12"/>
        </w:rPr>
      </w:pPr>
      <w:r w:rsidRPr="003A12AC">
        <w:rPr>
          <w:rFonts w:ascii="Times New Roman" w:hAnsi="Times New Roman" w:cs="Times New Roman"/>
          <w:sz w:val="12"/>
          <w:szCs w:val="12"/>
        </w:rPr>
        <w:tab/>
        <w:t xml:space="preserve">И. О. </w:t>
      </w:r>
      <w:proofErr w:type="spellStart"/>
      <w:r w:rsidRPr="003A12AC">
        <w:rPr>
          <w:rFonts w:ascii="Times New Roman" w:hAnsi="Times New Roman" w:cs="Times New Roman"/>
          <w:sz w:val="12"/>
          <w:szCs w:val="12"/>
        </w:rPr>
        <w:t>Беседин</w:t>
      </w:r>
      <w:proofErr w:type="spellEnd"/>
    </w:p>
    <w:p w:rsidR="003A12AC" w:rsidRDefault="003A12AC" w:rsidP="003A12AC">
      <w:pPr>
        <w:pStyle w:val="aff1"/>
        <w:ind w:firstLine="284"/>
        <w:jc w:val="right"/>
        <w:rPr>
          <w:rFonts w:ascii="Times New Roman" w:hAnsi="Times New Roman" w:cs="Times New Roman"/>
          <w:sz w:val="12"/>
          <w:szCs w:val="12"/>
        </w:rPr>
      </w:pPr>
    </w:p>
    <w:p w:rsidR="003A12AC" w:rsidRPr="003A12AC" w:rsidRDefault="003A12AC" w:rsidP="003A12AC">
      <w:pPr>
        <w:pStyle w:val="aff1"/>
        <w:ind w:firstLine="284"/>
        <w:jc w:val="right"/>
        <w:rPr>
          <w:rFonts w:ascii="Times New Roman" w:hAnsi="Times New Roman" w:cs="Times New Roman"/>
          <w:sz w:val="12"/>
          <w:szCs w:val="12"/>
        </w:rPr>
      </w:pPr>
      <w:r w:rsidRPr="003A12AC">
        <w:rPr>
          <w:rFonts w:ascii="Times New Roman" w:hAnsi="Times New Roman" w:cs="Times New Roman"/>
          <w:sz w:val="12"/>
          <w:szCs w:val="12"/>
        </w:rPr>
        <w:t>Приложение № 1</w:t>
      </w:r>
    </w:p>
    <w:p w:rsidR="003A12AC" w:rsidRPr="003A12AC" w:rsidRDefault="003A12AC" w:rsidP="003A12AC">
      <w:pPr>
        <w:pStyle w:val="aff1"/>
        <w:ind w:firstLine="284"/>
        <w:jc w:val="right"/>
        <w:rPr>
          <w:rFonts w:ascii="Times New Roman" w:hAnsi="Times New Roman" w:cs="Times New Roman"/>
          <w:sz w:val="12"/>
          <w:szCs w:val="12"/>
        </w:rPr>
      </w:pPr>
      <w:r w:rsidRPr="003A12AC">
        <w:rPr>
          <w:rFonts w:ascii="Times New Roman" w:hAnsi="Times New Roman" w:cs="Times New Roman"/>
          <w:sz w:val="12"/>
          <w:szCs w:val="12"/>
        </w:rPr>
        <w:t>к  постановлению городского поселения Суходол</w:t>
      </w:r>
    </w:p>
    <w:p w:rsidR="003A12AC" w:rsidRPr="003A12AC" w:rsidRDefault="003A12AC" w:rsidP="003A12AC">
      <w:pPr>
        <w:pStyle w:val="aff1"/>
        <w:ind w:firstLine="284"/>
        <w:jc w:val="right"/>
        <w:rPr>
          <w:rFonts w:ascii="Times New Roman" w:hAnsi="Times New Roman" w:cs="Times New Roman"/>
          <w:sz w:val="12"/>
          <w:szCs w:val="12"/>
        </w:rPr>
      </w:pPr>
      <w:r w:rsidRPr="003A12AC">
        <w:rPr>
          <w:rFonts w:ascii="Times New Roman" w:hAnsi="Times New Roman" w:cs="Times New Roman"/>
          <w:sz w:val="12"/>
          <w:szCs w:val="12"/>
        </w:rPr>
        <w:t>муниципального района Сергиевский Самарской области</w:t>
      </w:r>
    </w:p>
    <w:p w:rsidR="003A12AC" w:rsidRDefault="003A12AC" w:rsidP="003A12AC">
      <w:pPr>
        <w:pStyle w:val="aff1"/>
        <w:ind w:firstLine="284"/>
        <w:jc w:val="right"/>
        <w:rPr>
          <w:rFonts w:ascii="Times New Roman" w:hAnsi="Times New Roman" w:cs="Times New Roman"/>
          <w:sz w:val="12"/>
          <w:szCs w:val="12"/>
        </w:rPr>
      </w:pPr>
      <w:r w:rsidRPr="003A12AC">
        <w:rPr>
          <w:rFonts w:ascii="Times New Roman" w:hAnsi="Times New Roman" w:cs="Times New Roman"/>
          <w:sz w:val="12"/>
          <w:szCs w:val="12"/>
        </w:rPr>
        <w:t>№ 139  от 25.10.2022г.</w:t>
      </w:r>
    </w:p>
    <w:p w:rsidR="003A12AC" w:rsidRDefault="003A12AC" w:rsidP="003A12AC">
      <w:pPr>
        <w:pStyle w:val="aff1"/>
        <w:ind w:firstLine="284"/>
        <w:jc w:val="center"/>
        <w:rPr>
          <w:rFonts w:ascii="Times New Roman" w:hAnsi="Times New Roman" w:cs="Times New Roman"/>
          <w:sz w:val="12"/>
          <w:szCs w:val="12"/>
        </w:rPr>
      </w:pPr>
      <w:r w:rsidRPr="003A12AC">
        <w:rPr>
          <w:rFonts w:ascii="Times New Roman" w:hAnsi="Times New Roman" w:cs="Times New Roman"/>
          <w:sz w:val="12"/>
          <w:szCs w:val="12"/>
        </w:rPr>
        <w:t>Перечень общественных территорий городского поселения Суходол муниципального района Сергиевский, нуждающихся в благоустройстве**</w:t>
      </w:r>
    </w:p>
    <w:tbl>
      <w:tblPr>
        <w:tblW w:w="5000" w:type="pct"/>
        <w:tblLook w:val="04A0" w:firstRow="1" w:lastRow="0" w:firstColumn="1" w:lastColumn="0" w:noHBand="0" w:noVBand="1"/>
      </w:tblPr>
      <w:tblGrid>
        <w:gridCol w:w="1769"/>
        <w:gridCol w:w="607"/>
        <w:gridCol w:w="427"/>
        <w:gridCol w:w="567"/>
        <w:gridCol w:w="569"/>
        <w:gridCol w:w="536"/>
        <w:gridCol w:w="456"/>
        <w:gridCol w:w="425"/>
        <w:gridCol w:w="567"/>
        <w:gridCol w:w="535"/>
        <w:gridCol w:w="456"/>
        <w:gridCol w:w="430"/>
        <w:gridCol w:w="385"/>
      </w:tblGrid>
      <w:tr w:rsidR="003A12AC" w:rsidRPr="003A12AC" w:rsidTr="002E64AC">
        <w:trPr>
          <w:trHeight w:val="70"/>
        </w:trPr>
        <w:tc>
          <w:tcPr>
            <w:tcW w:w="11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2AC" w:rsidRPr="003A12AC" w:rsidRDefault="003A12AC" w:rsidP="003A12AC">
            <w:pPr>
              <w:spacing w:after="0" w:line="240" w:lineRule="auto"/>
              <w:jc w:val="center"/>
              <w:rPr>
                <w:rFonts w:ascii="Times New Roman" w:eastAsia="Times New Roman" w:hAnsi="Times New Roman" w:cs="Times New Roman"/>
                <w:b/>
                <w:bCs/>
                <w:color w:val="000000"/>
                <w:sz w:val="12"/>
                <w:szCs w:val="12"/>
                <w:lang w:eastAsia="ru-RU"/>
              </w:rPr>
            </w:pPr>
            <w:proofErr w:type="spellStart"/>
            <w:r w:rsidRPr="003A12AC">
              <w:rPr>
                <w:rFonts w:ascii="Times New Roman" w:eastAsia="Times New Roman" w:hAnsi="Times New Roman" w:cs="Times New Roman"/>
                <w:b/>
                <w:bCs/>
                <w:color w:val="000000"/>
                <w:sz w:val="12"/>
                <w:szCs w:val="12"/>
                <w:lang w:eastAsia="ru-RU"/>
              </w:rPr>
              <w:t>Перечнь</w:t>
            </w:r>
            <w:proofErr w:type="spellEnd"/>
            <w:r w:rsidRPr="003A12AC">
              <w:rPr>
                <w:rFonts w:ascii="Times New Roman" w:eastAsia="Times New Roman" w:hAnsi="Times New Roman" w:cs="Times New Roman"/>
                <w:b/>
                <w:bCs/>
                <w:color w:val="000000"/>
                <w:sz w:val="12"/>
                <w:szCs w:val="12"/>
                <w:lang w:eastAsia="ru-RU"/>
              </w:rPr>
              <w:t xml:space="preserve"> общественных территорий</w:t>
            </w:r>
          </w:p>
        </w:tc>
        <w:tc>
          <w:tcPr>
            <w:tcW w:w="1751" w:type="pct"/>
            <w:gridSpan w:val="5"/>
            <w:tcBorders>
              <w:top w:val="single" w:sz="4" w:space="0" w:color="auto"/>
              <w:left w:val="nil"/>
              <w:bottom w:val="single" w:sz="4" w:space="0" w:color="auto"/>
              <w:right w:val="single" w:sz="4" w:space="0" w:color="000000"/>
            </w:tcBorders>
            <w:shd w:val="clear" w:color="auto" w:fill="auto"/>
            <w:vAlign w:val="center"/>
            <w:hideMark/>
          </w:tcPr>
          <w:p w:rsidR="003A12AC" w:rsidRPr="003A12AC" w:rsidRDefault="003A12AC" w:rsidP="003A12AC">
            <w:pPr>
              <w:spacing w:after="0" w:line="240" w:lineRule="auto"/>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Всего*, рублей</w:t>
            </w:r>
          </w:p>
        </w:tc>
        <w:tc>
          <w:tcPr>
            <w:tcW w:w="1283" w:type="pct"/>
            <w:gridSpan w:val="4"/>
            <w:tcBorders>
              <w:top w:val="single" w:sz="4" w:space="0" w:color="auto"/>
              <w:left w:val="nil"/>
              <w:bottom w:val="single" w:sz="4" w:space="0" w:color="auto"/>
              <w:right w:val="single" w:sz="4" w:space="0" w:color="000000"/>
            </w:tcBorders>
            <w:shd w:val="clear" w:color="auto" w:fill="auto"/>
            <w:vAlign w:val="center"/>
            <w:hideMark/>
          </w:tcPr>
          <w:p w:rsidR="003A12AC" w:rsidRPr="003A12AC" w:rsidRDefault="003A12AC" w:rsidP="003A12AC">
            <w:pPr>
              <w:spacing w:after="0" w:line="240" w:lineRule="auto"/>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2023 год*</w:t>
            </w:r>
          </w:p>
        </w:tc>
        <w:tc>
          <w:tcPr>
            <w:tcW w:w="822" w:type="pct"/>
            <w:gridSpan w:val="3"/>
            <w:tcBorders>
              <w:top w:val="single" w:sz="4" w:space="0" w:color="auto"/>
              <w:left w:val="nil"/>
              <w:bottom w:val="single" w:sz="4" w:space="0" w:color="auto"/>
              <w:right w:val="single" w:sz="4" w:space="0" w:color="auto"/>
            </w:tcBorders>
            <w:shd w:val="clear" w:color="auto" w:fill="auto"/>
            <w:vAlign w:val="center"/>
            <w:hideMark/>
          </w:tcPr>
          <w:p w:rsidR="003A12AC" w:rsidRPr="003A12AC" w:rsidRDefault="003A12AC" w:rsidP="003A12AC">
            <w:pPr>
              <w:spacing w:after="0" w:line="240" w:lineRule="auto"/>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2024 год*</w:t>
            </w:r>
          </w:p>
        </w:tc>
      </w:tr>
      <w:tr w:rsidR="002E64AC" w:rsidRPr="003A12AC" w:rsidTr="002E64AC">
        <w:trPr>
          <w:cantSplit/>
          <w:trHeight w:val="1134"/>
        </w:trPr>
        <w:tc>
          <w:tcPr>
            <w:tcW w:w="1144" w:type="pct"/>
            <w:vMerge/>
            <w:tcBorders>
              <w:top w:val="single" w:sz="4" w:space="0" w:color="auto"/>
              <w:left w:val="single" w:sz="4" w:space="0" w:color="auto"/>
              <w:bottom w:val="single" w:sz="4" w:space="0" w:color="auto"/>
              <w:right w:val="single" w:sz="4" w:space="0" w:color="auto"/>
            </w:tcBorders>
            <w:vAlign w:val="center"/>
            <w:hideMark/>
          </w:tcPr>
          <w:p w:rsidR="003A12AC" w:rsidRPr="003A12AC" w:rsidRDefault="003A12AC" w:rsidP="003A12AC">
            <w:pPr>
              <w:spacing w:after="0" w:line="240" w:lineRule="auto"/>
              <w:jc w:val="center"/>
              <w:rPr>
                <w:rFonts w:ascii="Times New Roman" w:eastAsia="Times New Roman" w:hAnsi="Times New Roman" w:cs="Times New Roman"/>
                <w:b/>
                <w:bCs/>
                <w:color w:val="000000"/>
                <w:sz w:val="12"/>
                <w:szCs w:val="12"/>
                <w:lang w:eastAsia="ru-RU"/>
              </w:rPr>
            </w:pPr>
          </w:p>
        </w:tc>
        <w:tc>
          <w:tcPr>
            <w:tcW w:w="393"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Итого</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местный бюджет*</w:t>
            </w:r>
          </w:p>
        </w:tc>
        <w:tc>
          <w:tcPr>
            <w:tcW w:w="367"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 xml:space="preserve">областной </w:t>
            </w:r>
            <w:r w:rsidRPr="003A12AC">
              <w:rPr>
                <w:rFonts w:ascii="Times New Roman" w:eastAsia="Times New Roman" w:hAnsi="Times New Roman" w:cs="Times New Roman"/>
                <w:sz w:val="12"/>
                <w:szCs w:val="12"/>
                <w:lang w:eastAsia="ru-RU"/>
              </w:rPr>
              <w:br/>
              <w:t>бюджет*</w:t>
            </w:r>
          </w:p>
        </w:tc>
        <w:tc>
          <w:tcPr>
            <w:tcW w:w="368"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федеральный бюджет*</w:t>
            </w:r>
          </w:p>
        </w:tc>
        <w:tc>
          <w:tcPr>
            <w:tcW w:w="347"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внебюджетные источники*</w:t>
            </w:r>
          </w:p>
        </w:tc>
        <w:tc>
          <w:tcPr>
            <w:tcW w:w="295"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Итого</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местный бюджет*</w:t>
            </w:r>
          </w:p>
        </w:tc>
        <w:tc>
          <w:tcPr>
            <w:tcW w:w="367"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областной бюджет*</w:t>
            </w:r>
          </w:p>
        </w:tc>
        <w:tc>
          <w:tcPr>
            <w:tcW w:w="346"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федеральный бюджет*</w:t>
            </w:r>
          </w:p>
        </w:tc>
        <w:tc>
          <w:tcPr>
            <w:tcW w:w="295"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Итого</w:t>
            </w:r>
          </w:p>
        </w:tc>
        <w:tc>
          <w:tcPr>
            <w:tcW w:w="278"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местный бюджет*</w:t>
            </w:r>
          </w:p>
        </w:tc>
        <w:tc>
          <w:tcPr>
            <w:tcW w:w="249"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областной бюджет*</w:t>
            </w:r>
          </w:p>
        </w:tc>
      </w:tr>
      <w:tr w:rsidR="002E64AC" w:rsidRPr="003A12AC" w:rsidTr="002E64AC">
        <w:trPr>
          <w:cantSplit/>
          <w:trHeight w:val="876"/>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3A12AC" w:rsidRPr="003A12AC" w:rsidRDefault="003A12AC" w:rsidP="003A12AC">
            <w:pPr>
              <w:spacing w:after="0" w:line="240" w:lineRule="auto"/>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 xml:space="preserve">ВСЕГО, в </w:t>
            </w:r>
            <w:proofErr w:type="spellStart"/>
            <w:r w:rsidRPr="003A12AC">
              <w:rPr>
                <w:rFonts w:ascii="Times New Roman" w:eastAsia="Times New Roman" w:hAnsi="Times New Roman" w:cs="Times New Roman"/>
                <w:b/>
                <w:bCs/>
                <w:color w:val="000000"/>
                <w:sz w:val="12"/>
                <w:szCs w:val="12"/>
                <w:lang w:eastAsia="ru-RU"/>
              </w:rPr>
              <w:t>т</w:t>
            </w:r>
            <w:proofErr w:type="gramStart"/>
            <w:r w:rsidRPr="003A12AC">
              <w:rPr>
                <w:rFonts w:ascii="Times New Roman" w:eastAsia="Times New Roman" w:hAnsi="Times New Roman" w:cs="Times New Roman"/>
                <w:b/>
                <w:bCs/>
                <w:color w:val="000000"/>
                <w:sz w:val="12"/>
                <w:szCs w:val="12"/>
                <w:lang w:eastAsia="ru-RU"/>
              </w:rPr>
              <w:t>.ч</w:t>
            </w:r>
            <w:proofErr w:type="spellEnd"/>
            <w:proofErr w:type="gramEnd"/>
            <w:r w:rsidRPr="003A12AC">
              <w:rPr>
                <w:rFonts w:ascii="Times New Roman" w:eastAsia="Times New Roman" w:hAnsi="Times New Roman" w:cs="Times New Roman"/>
                <w:b/>
                <w:bCs/>
                <w:color w:val="000000"/>
                <w:sz w:val="12"/>
                <w:szCs w:val="12"/>
                <w:lang w:eastAsia="ru-RU"/>
              </w:rPr>
              <w:t>:</w:t>
            </w:r>
          </w:p>
        </w:tc>
        <w:tc>
          <w:tcPr>
            <w:tcW w:w="393"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5 389 236,84</w:t>
            </w:r>
          </w:p>
        </w:tc>
        <w:tc>
          <w:tcPr>
            <w:tcW w:w="276"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269 461,84</w:t>
            </w:r>
          </w:p>
        </w:tc>
        <w:tc>
          <w:tcPr>
            <w:tcW w:w="367"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716 768,50</w:t>
            </w:r>
          </w:p>
        </w:tc>
        <w:tc>
          <w:tcPr>
            <w:tcW w:w="368"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4 403 006,50</w:t>
            </w:r>
          </w:p>
        </w:tc>
        <w:tc>
          <w:tcPr>
            <w:tcW w:w="347"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0,00</w:t>
            </w:r>
          </w:p>
        </w:tc>
        <w:tc>
          <w:tcPr>
            <w:tcW w:w="295"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5 389 236,84</w:t>
            </w:r>
          </w:p>
        </w:tc>
        <w:tc>
          <w:tcPr>
            <w:tcW w:w="275"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269 461,84</w:t>
            </w:r>
          </w:p>
        </w:tc>
        <w:tc>
          <w:tcPr>
            <w:tcW w:w="367"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716 768,50</w:t>
            </w:r>
          </w:p>
        </w:tc>
        <w:tc>
          <w:tcPr>
            <w:tcW w:w="346"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4 403 006,50</w:t>
            </w:r>
          </w:p>
        </w:tc>
        <w:tc>
          <w:tcPr>
            <w:tcW w:w="295"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0,00</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0,00</w:t>
            </w:r>
          </w:p>
        </w:tc>
        <w:tc>
          <w:tcPr>
            <w:tcW w:w="249"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0,00</w:t>
            </w:r>
          </w:p>
        </w:tc>
      </w:tr>
      <w:tr w:rsidR="002E64AC" w:rsidRPr="003A12AC" w:rsidTr="002E64AC">
        <w:trPr>
          <w:cantSplit/>
          <w:trHeight w:val="960"/>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3A12AC" w:rsidRPr="003A12AC" w:rsidRDefault="003A12AC" w:rsidP="003A12AC">
            <w:pPr>
              <w:spacing w:after="0" w:line="240" w:lineRule="auto"/>
              <w:jc w:val="center"/>
              <w:rPr>
                <w:rFonts w:ascii="Times New Roman" w:eastAsia="Times New Roman" w:hAnsi="Times New Roman" w:cs="Times New Roman"/>
                <w:color w:val="000000"/>
                <w:sz w:val="12"/>
                <w:szCs w:val="12"/>
                <w:lang w:eastAsia="ru-RU"/>
              </w:rPr>
            </w:pPr>
            <w:proofErr w:type="spellStart"/>
            <w:r w:rsidRPr="003A12AC">
              <w:rPr>
                <w:rFonts w:ascii="Times New Roman" w:eastAsia="Times New Roman" w:hAnsi="Times New Roman" w:cs="Times New Roman"/>
                <w:color w:val="000000"/>
                <w:sz w:val="12"/>
                <w:szCs w:val="12"/>
                <w:lang w:eastAsia="ru-RU"/>
              </w:rPr>
              <w:t>пгт</w:t>
            </w:r>
            <w:proofErr w:type="spellEnd"/>
            <w:r w:rsidRPr="003A12AC">
              <w:rPr>
                <w:rFonts w:ascii="Times New Roman" w:eastAsia="Times New Roman" w:hAnsi="Times New Roman" w:cs="Times New Roman"/>
                <w:color w:val="000000"/>
                <w:sz w:val="12"/>
                <w:szCs w:val="12"/>
                <w:lang w:eastAsia="ru-RU"/>
              </w:rPr>
              <w:t xml:space="preserve"> Суходол, парковая зона (6 этап)</w:t>
            </w:r>
          </w:p>
        </w:tc>
        <w:tc>
          <w:tcPr>
            <w:tcW w:w="393"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3 028 875,84</w:t>
            </w:r>
          </w:p>
        </w:tc>
        <w:tc>
          <w:tcPr>
            <w:tcW w:w="276"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151 443,79</w:t>
            </w:r>
          </w:p>
        </w:tc>
        <w:tc>
          <w:tcPr>
            <w:tcW w:w="367"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402 840,49</w:t>
            </w:r>
          </w:p>
        </w:tc>
        <w:tc>
          <w:tcPr>
            <w:tcW w:w="368"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2 474 591,56</w:t>
            </w:r>
          </w:p>
        </w:tc>
        <w:tc>
          <w:tcPr>
            <w:tcW w:w="347"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0,00</w:t>
            </w:r>
          </w:p>
        </w:tc>
        <w:tc>
          <w:tcPr>
            <w:tcW w:w="295" w:type="pct"/>
            <w:tcBorders>
              <w:top w:val="nil"/>
              <w:left w:val="nil"/>
              <w:bottom w:val="nil"/>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3 028 875,84</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color w:val="000000"/>
                <w:sz w:val="12"/>
                <w:szCs w:val="12"/>
                <w:lang w:eastAsia="ru-RU"/>
              </w:rPr>
            </w:pPr>
            <w:r w:rsidRPr="003A12AC">
              <w:rPr>
                <w:rFonts w:ascii="Times New Roman" w:eastAsia="Times New Roman" w:hAnsi="Times New Roman" w:cs="Times New Roman"/>
                <w:color w:val="000000"/>
                <w:sz w:val="12"/>
                <w:szCs w:val="12"/>
                <w:lang w:eastAsia="ru-RU"/>
              </w:rPr>
              <w:t>151 443,79</w:t>
            </w:r>
          </w:p>
        </w:tc>
        <w:tc>
          <w:tcPr>
            <w:tcW w:w="367"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color w:val="000000"/>
                <w:sz w:val="12"/>
                <w:szCs w:val="12"/>
                <w:lang w:eastAsia="ru-RU"/>
              </w:rPr>
            </w:pPr>
            <w:r w:rsidRPr="003A12AC">
              <w:rPr>
                <w:rFonts w:ascii="Times New Roman" w:eastAsia="Times New Roman" w:hAnsi="Times New Roman" w:cs="Times New Roman"/>
                <w:color w:val="000000"/>
                <w:sz w:val="12"/>
                <w:szCs w:val="12"/>
                <w:lang w:eastAsia="ru-RU"/>
              </w:rPr>
              <w:t>402 840,49</w:t>
            </w:r>
          </w:p>
        </w:tc>
        <w:tc>
          <w:tcPr>
            <w:tcW w:w="346"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color w:val="000000"/>
                <w:sz w:val="12"/>
                <w:szCs w:val="12"/>
                <w:lang w:eastAsia="ru-RU"/>
              </w:rPr>
            </w:pPr>
            <w:r w:rsidRPr="003A12AC">
              <w:rPr>
                <w:rFonts w:ascii="Times New Roman" w:eastAsia="Times New Roman" w:hAnsi="Times New Roman" w:cs="Times New Roman"/>
                <w:color w:val="000000"/>
                <w:sz w:val="12"/>
                <w:szCs w:val="12"/>
                <w:lang w:eastAsia="ru-RU"/>
              </w:rPr>
              <w:t>2 474 591,56</w:t>
            </w:r>
          </w:p>
        </w:tc>
        <w:tc>
          <w:tcPr>
            <w:tcW w:w="295" w:type="pct"/>
            <w:tcBorders>
              <w:top w:val="nil"/>
              <w:left w:val="nil"/>
              <w:bottom w:val="nil"/>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0,00</w:t>
            </w:r>
          </w:p>
        </w:tc>
        <w:tc>
          <w:tcPr>
            <w:tcW w:w="278" w:type="pct"/>
            <w:tcBorders>
              <w:top w:val="nil"/>
              <w:left w:val="nil"/>
              <w:bottom w:val="nil"/>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color w:val="000000"/>
                <w:sz w:val="12"/>
                <w:szCs w:val="12"/>
                <w:lang w:eastAsia="ru-RU"/>
              </w:rPr>
            </w:pPr>
            <w:r w:rsidRPr="003A12AC">
              <w:rPr>
                <w:rFonts w:ascii="Times New Roman" w:eastAsia="Times New Roman" w:hAnsi="Times New Roman" w:cs="Times New Roman"/>
                <w:color w:val="000000"/>
                <w:sz w:val="12"/>
                <w:szCs w:val="12"/>
                <w:lang w:eastAsia="ru-RU"/>
              </w:rPr>
              <w:t>0,00</w:t>
            </w:r>
          </w:p>
        </w:tc>
        <w:tc>
          <w:tcPr>
            <w:tcW w:w="249" w:type="pct"/>
            <w:tcBorders>
              <w:top w:val="nil"/>
              <w:left w:val="nil"/>
              <w:bottom w:val="nil"/>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color w:val="000000"/>
                <w:sz w:val="12"/>
                <w:szCs w:val="12"/>
                <w:lang w:eastAsia="ru-RU"/>
              </w:rPr>
            </w:pPr>
            <w:r w:rsidRPr="003A12AC">
              <w:rPr>
                <w:rFonts w:ascii="Times New Roman" w:eastAsia="Times New Roman" w:hAnsi="Times New Roman" w:cs="Times New Roman"/>
                <w:color w:val="000000"/>
                <w:sz w:val="12"/>
                <w:szCs w:val="12"/>
                <w:lang w:eastAsia="ru-RU"/>
              </w:rPr>
              <w:t>0,00</w:t>
            </w:r>
          </w:p>
        </w:tc>
      </w:tr>
      <w:tr w:rsidR="002E64AC" w:rsidRPr="003A12AC" w:rsidTr="002E64AC">
        <w:trPr>
          <w:cantSplit/>
          <w:trHeight w:val="555"/>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3A12AC" w:rsidRPr="003A12AC" w:rsidRDefault="003A12AC" w:rsidP="003A12AC">
            <w:pPr>
              <w:spacing w:after="0" w:line="240" w:lineRule="auto"/>
              <w:jc w:val="center"/>
              <w:rPr>
                <w:rFonts w:ascii="Times New Roman" w:eastAsia="Times New Roman" w:hAnsi="Times New Roman" w:cs="Times New Roman"/>
                <w:color w:val="000000"/>
                <w:sz w:val="12"/>
                <w:szCs w:val="12"/>
                <w:lang w:eastAsia="ru-RU"/>
              </w:rPr>
            </w:pPr>
            <w:proofErr w:type="spellStart"/>
            <w:r w:rsidRPr="003A12AC">
              <w:rPr>
                <w:rFonts w:ascii="Times New Roman" w:eastAsia="Times New Roman" w:hAnsi="Times New Roman" w:cs="Times New Roman"/>
                <w:color w:val="000000"/>
                <w:sz w:val="12"/>
                <w:szCs w:val="12"/>
                <w:lang w:eastAsia="ru-RU"/>
              </w:rPr>
              <w:t>пгт</w:t>
            </w:r>
            <w:proofErr w:type="spellEnd"/>
            <w:r w:rsidRPr="003A12AC">
              <w:rPr>
                <w:rFonts w:ascii="Times New Roman" w:eastAsia="Times New Roman" w:hAnsi="Times New Roman" w:cs="Times New Roman"/>
                <w:color w:val="000000"/>
                <w:sz w:val="12"/>
                <w:szCs w:val="12"/>
                <w:lang w:eastAsia="ru-RU"/>
              </w:rPr>
              <w:t xml:space="preserve"> Суходол, парковая зона (7 этап)</w:t>
            </w:r>
          </w:p>
        </w:tc>
        <w:tc>
          <w:tcPr>
            <w:tcW w:w="393"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0,00</w:t>
            </w:r>
          </w:p>
        </w:tc>
        <w:tc>
          <w:tcPr>
            <w:tcW w:w="276"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0,00</w:t>
            </w:r>
          </w:p>
        </w:tc>
        <w:tc>
          <w:tcPr>
            <w:tcW w:w="367"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0,00</w:t>
            </w:r>
          </w:p>
        </w:tc>
        <w:tc>
          <w:tcPr>
            <w:tcW w:w="368"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0,00</w:t>
            </w:r>
          </w:p>
        </w:tc>
        <w:tc>
          <w:tcPr>
            <w:tcW w:w="347"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0,00</w:t>
            </w:r>
          </w:p>
        </w:tc>
        <w:tc>
          <w:tcPr>
            <w:tcW w:w="295" w:type="pct"/>
            <w:tcBorders>
              <w:top w:val="single" w:sz="4" w:space="0" w:color="auto"/>
              <w:left w:val="nil"/>
              <w:bottom w:val="nil"/>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color w:val="000000"/>
                <w:sz w:val="12"/>
                <w:szCs w:val="12"/>
                <w:lang w:eastAsia="ru-RU"/>
              </w:rPr>
            </w:pPr>
            <w:r w:rsidRPr="003A12AC">
              <w:rPr>
                <w:rFonts w:ascii="Times New Roman" w:eastAsia="Times New Roman" w:hAnsi="Times New Roman" w:cs="Times New Roman"/>
                <w:color w:val="000000"/>
                <w:sz w:val="12"/>
                <w:szCs w:val="12"/>
                <w:lang w:eastAsia="ru-RU"/>
              </w:rPr>
              <w:t>0,0</w:t>
            </w:r>
          </w:p>
        </w:tc>
        <w:tc>
          <w:tcPr>
            <w:tcW w:w="367"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color w:val="000000"/>
                <w:sz w:val="12"/>
                <w:szCs w:val="12"/>
                <w:lang w:eastAsia="ru-RU"/>
              </w:rPr>
            </w:pPr>
            <w:r w:rsidRPr="003A12AC">
              <w:rPr>
                <w:rFonts w:ascii="Times New Roman" w:eastAsia="Times New Roman" w:hAnsi="Times New Roman" w:cs="Times New Roman"/>
                <w:color w:val="000000"/>
                <w:sz w:val="12"/>
                <w:szCs w:val="12"/>
                <w:lang w:eastAsia="ru-RU"/>
              </w:rPr>
              <w:t>0,0</w:t>
            </w:r>
          </w:p>
        </w:tc>
        <w:tc>
          <w:tcPr>
            <w:tcW w:w="346"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color w:val="000000"/>
                <w:sz w:val="12"/>
                <w:szCs w:val="12"/>
                <w:lang w:eastAsia="ru-RU"/>
              </w:rPr>
            </w:pPr>
            <w:r w:rsidRPr="003A12AC">
              <w:rPr>
                <w:rFonts w:ascii="Times New Roman" w:eastAsia="Times New Roman" w:hAnsi="Times New Roman" w:cs="Times New Roman"/>
                <w:color w:val="000000"/>
                <w:sz w:val="12"/>
                <w:szCs w:val="12"/>
                <w:lang w:eastAsia="ru-RU"/>
              </w:rPr>
              <w:t>0,0</w:t>
            </w:r>
          </w:p>
        </w:tc>
        <w:tc>
          <w:tcPr>
            <w:tcW w:w="2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color w:val="000000"/>
                <w:sz w:val="12"/>
                <w:szCs w:val="12"/>
                <w:lang w:eastAsia="ru-RU"/>
              </w:rPr>
            </w:pPr>
            <w:r w:rsidRPr="003A12AC">
              <w:rPr>
                <w:rFonts w:ascii="Times New Roman" w:eastAsia="Times New Roman" w:hAnsi="Times New Roman" w:cs="Times New Roman"/>
                <w:color w:val="000000"/>
                <w:sz w:val="12"/>
                <w:szCs w:val="12"/>
                <w:lang w:eastAsia="ru-RU"/>
              </w:rPr>
              <w:t>0,0</w:t>
            </w:r>
          </w:p>
        </w:tc>
        <w:tc>
          <w:tcPr>
            <w:tcW w:w="278" w:type="pct"/>
            <w:tcBorders>
              <w:top w:val="single" w:sz="4" w:space="0" w:color="auto"/>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color w:val="000000"/>
                <w:sz w:val="12"/>
                <w:szCs w:val="12"/>
                <w:lang w:eastAsia="ru-RU"/>
              </w:rPr>
            </w:pPr>
            <w:r w:rsidRPr="003A12AC">
              <w:rPr>
                <w:rFonts w:ascii="Times New Roman" w:eastAsia="Times New Roman" w:hAnsi="Times New Roman" w:cs="Times New Roman"/>
                <w:color w:val="000000"/>
                <w:sz w:val="12"/>
                <w:szCs w:val="12"/>
                <w:lang w:eastAsia="ru-RU"/>
              </w:rPr>
              <w:t>0,0</w:t>
            </w:r>
          </w:p>
        </w:tc>
        <w:tc>
          <w:tcPr>
            <w:tcW w:w="249" w:type="pct"/>
            <w:tcBorders>
              <w:top w:val="single" w:sz="4" w:space="0" w:color="auto"/>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color w:val="000000"/>
                <w:sz w:val="12"/>
                <w:szCs w:val="12"/>
                <w:lang w:eastAsia="ru-RU"/>
              </w:rPr>
            </w:pPr>
            <w:r w:rsidRPr="003A12AC">
              <w:rPr>
                <w:rFonts w:ascii="Times New Roman" w:eastAsia="Times New Roman" w:hAnsi="Times New Roman" w:cs="Times New Roman"/>
                <w:color w:val="000000"/>
                <w:sz w:val="12"/>
                <w:szCs w:val="12"/>
                <w:lang w:eastAsia="ru-RU"/>
              </w:rPr>
              <w:t>0,0</w:t>
            </w:r>
          </w:p>
        </w:tc>
      </w:tr>
      <w:tr w:rsidR="002E64AC" w:rsidRPr="003A12AC" w:rsidTr="002E64AC">
        <w:trPr>
          <w:cantSplit/>
          <w:trHeight w:val="558"/>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3A12AC" w:rsidRPr="003A12AC" w:rsidRDefault="003A12AC" w:rsidP="003A12AC">
            <w:pPr>
              <w:spacing w:after="0" w:line="240" w:lineRule="auto"/>
              <w:jc w:val="center"/>
              <w:rPr>
                <w:rFonts w:ascii="Times New Roman" w:eastAsia="Times New Roman" w:hAnsi="Times New Roman" w:cs="Times New Roman"/>
                <w:color w:val="000000"/>
                <w:sz w:val="12"/>
                <w:szCs w:val="12"/>
                <w:lang w:eastAsia="ru-RU"/>
              </w:rPr>
            </w:pPr>
            <w:proofErr w:type="spellStart"/>
            <w:r w:rsidRPr="003A12AC">
              <w:rPr>
                <w:rFonts w:ascii="Times New Roman" w:eastAsia="Times New Roman" w:hAnsi="Times New Roman" w:cs="Times New Roman"/>
                <w:color w:val="000000"/>
                <w:sz w:val="12"/>
                <w:szCs w:val="12"/>
                <w:lang w:eastAsia="ru-RU"/>
              </w:rPr>
              <w:t>пгт</w:t>
            </w:r>
            <w:proofErr w:type="spellEnd"/>
            <w:r w:rsidRPr="003A12AC">
              <w:rPr>
                <w:rFonts w:ascii="Times New Roman" w:eastAsia="Times New Roman" w:hAnsi="Times New Roman" w:cs="Times New Roman"/>
                <w:color w:val="000000"/>
                <w:sz w:val="12"/>
                <w:szCs w:val="12"/>
                <w:lang w:eastAsia="ru-RU"/>
              </w:rPr>
              <w:t xml:space="preserve"> Суходол, парковая зона (8 этап)</w:t>
            </w:r>
          </w:p>
        </w:tc>
        <w:tc>
          <w:tcPr>
            <w:tcW w:w="393"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0,00</w:t>
            </w:r>
          </w:p>
        </w:tc>
        <w:tc>
          <w:tcPr>
            <w:tcW w:w="276"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0,00</w:t>
            </w:r>
          </w:p>
        </w:tc>
        <w:tc>
          <w:tcPr>
            <w:tcW w:w="367"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0,00</w:t>
            </w:r>
          </w:p>
        </w:tc>
        <w:tc>
          <w:tcPr>
            <w:tcW w:w="368"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0,00</w:t>
            </w:r>
          </w:p>
        </w:tc>
        <w:tc>
          <w:tcPr>
            <w:tcW w:w="347"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0,00</w:t>
            </w:r>
          </w:p>
        </w:tc>
        <w:tc>
          <w:tcPr>
            <w:tcW w:w="295" w:type="pct"/>
            <w:tcBorders>
              <w:top w:val="single" w:sz="4" w:space="0" w:color="auto"/>
              <w:left w:val="nil"/>
              <w:bottom w:val="nil"/>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color w:val="000000"/>
                <w:sz w:val="12"/>
                <w:szCs w:val="12"/>
                <w:lang w:eastAsia="ru-RU"/>
              </w:rPr>
            </w:pPr>
            <w:r w:rsidRPr="003A12AC">
              <w:rPr>
                <w:rFonts w:ascii="Times New Roman" w:eastAsia="Times New Roman" w:hAnsi="Times New Roman" w:cs="Times New Roman"/>
                <w:color w:val="000000"/>
                <w:sz w:val="12"/>
                <w:szCs w:val="12"/>
                <w:lang w:eastAsia="ru-RU"/>
              </w:rPr>
              <w:t>0,0</w:t>
            </w:r>
          </w:p>
        </w:tc>
        <w:tc>
          <w:tcPr>
            <w:tcW w:w="367"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color w:val="000000"/>
                <w:sz w:val="12"/>
                <w:szCs w:val="12"/>
                <w:lang w:eastAsia="ru-RU"/>
              </w:rPr>
            </w:pPr>
            <w:r w:rsidRPr="003A12AC">
              <w:rPr>
                <w:rFonts w:ascii="Times New Roman" w:eastAsia="Times New Roman" w:hAnsi="Times New Roman" w:cs="Times New Roman"/>
                <w:color w:val="000000"/>
                <w:sz w:val="12"/>
                <w:szCs w:val="12"/>
                <w:lang w:eastAsia="ru-RU"/>
              </w:rPr>
              <w:t>0,0</w:t>
            </w:r>
          </w:p>
        </w:tc>
        <w:tc>
          <w:tcPr>
            <w:tcW w:w="346"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color w:val="000000"/>
                <w:sz w:val="12"/>
                <w:szCs w:val="12"/>
                <w:lang w:eastAsia="ru-RU"/>
              </w:rPr>
            </w:pPr>
            <w:r w:rsidRPr="003A12AC">
              <w:rPr>
                <w:rFonts w:ascii="Times New Roman" w:eastAsia="Times New Roman" w:hAnsi="Times New Roman" w:cs="Times New Roman"/>
                <w:color w:val="000000"/>
                <w:sz w:val="12"/>
                <w:szCs w:val="12"/>
                <w:lang w:eastAsia="ru-RU"/>
              </w:rPr>
              <w:t>0,0</w:t>
            </w:r>
          </w:p>
        </w:tc>
        <w:tc>
          <w:tcPr>
            <w:tcW w:w="295"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color w:val="000000"/>
                <w:sz w:val="12"/>
                <w:szCs w:val="12"/>
                <w:lang w:eastAsia="ru-RU"/>
              </w:rPr>
            </w:pPr>
            <w:r w:rsidRPr="003A12AC">
              <w:rPr>
                <w:rFonts w:ascii="Times New Roman" w:eastAsia="Times New Roman" w:hAnsi="Times New Roman" w:cs="Times New Roman"/>
                <w:color w:val="000000"/>
                <w:sz w:val="12"/>
                <w:szCs w:val="12"/>
                <w:lang w:eastAsia="ru-RU"/>
              </w:rPr>
              <w:t>0,0</w:t>
            </w:r>
          </w:p>
        </w:tc>
        <w:tc>
          <w:tcPr>
            <w:tcW w:w="278"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color w:val="000000"/>
                <w:sz w:val="12"/>
                <w:szCs w:val="12"/>
                <w:lang w:eastAsia="ru-RU"/>
              </w:rPr>
            </w:pPr>
            <w:r w:rsidRPr="003A12AC">
              <w:rPr>
                <w:rFonts w:ascii="Times New Roman" w:eastAsia="Times New Roman" w:hAnsi="Times New Roman" w:cs="Times New Roman"/>
                <w:color w:val="000000"/>
                <w:sz w:val="12"/>
                <w:szCs w:val="12"/>
                <w:lang w:eastAsia="ru-RU"/>
              </w:rPr>
              <w:t>0,0</w:t>
            </w:r>
          </w:p>
        </w:tc>
        <w:tc>
          <w:tcPr>
            <w:tcW w:w="249"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color w:val="000000"/>
                <w:sz w:val="12"/>
                <w:szCs w:val="12"/>
                <w:lang w:eastAsia="ru-RU"/>
              </w:rPr>
            </w:pPr>
            <w:r w:rsidRPr="003A12AC">
              <w:rPr>
                <w:rFonts w:ascii="Times New Roman" w:eastAsia="Times New Roman" w:hAnsi="Times New Roman" w:cs="Times New Roman"/>
                <w:color w:val="000000"/>
                <w:sz w:val="12"/>
                <w:szCs w:val="12"/>
                <w:lang w:eastAsia="ru-RU"/>
              </w:rPr>
              <w:t>0,0</w:t>
            </w:r>
          </w:p>
        </w:tc>
      </w:tr>
      <w:tr w:rsidR="002E64AC" w:rsidRPr="003A12AC" w:rsidTr="002E64AC">
        <w:trPr>
          <w:cantSplit/>
          <w:trHeight w:val="994"/>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3A12AC" w:rsidRPr="003A12AC" w:rsidRDefault="003A12AC" w:rsidP="003A12AC">
            <w:pPr>
              <w:spacing w:after="0" w:line="240" w:lineRule="auto"/>
              <w:jc w:val="center"/>
              <w:rPr>
                <w:rFonts w:ascii="Times New Roman" w:eastAsia="Times New Roman" w:hAnsi="Times New Roman" w:cs="Times New Roman"/>
                <w:color w:val="000000"/>
                <w:sz w:val="12"/>
                <w:szCs w:val="12"/>
                <w:lang w:eastAsia="ru-RU"/>
              </w:rPr>
            </w:pPr>
            <w:proofErr w:type="spellStart"/>
            <w:r w:rsidRPr="003A12AC">
              <w:rPr>
                <w:rFonts w:ascii="Times New Roman" w:eastAsia="Times New Roman" w:hAnsi="Times New Roman" w:cs="Times New Roman"/>
                <w:color w:val="000000"/>
                <w:sz w:val="12"/>
                <w:szCs w:val="12"/>
                <w:lang w:eastAsia="ru-RU"/>
              </w:rPr>
              <w:t>пгт</w:t>
            </w:r>
            <w:proofErr w:type="spellEnd"/>
            <w:r w:rsidRPr="003A12AC">
              <w:rPr>
                <w:rFonts w:ascii="Times New Roman" w:eastAsia="Times New Roman" w:hAnsi="Times New Roman" w:cs="Times New Roman"/>
                <w:color w:val="000000"/>
                <w:sz w:val="12"/>
                <w:szCs w:val="12"/>
                <w:lang w:eastAsia="ru-RU"/>
              </w:rPr>
              <w:t xml:space="preserve"> Суходол, </w:t>
            </w:r>
            <w:proofErr w:type="spellStart"/>
            <w:r w:rsidRPr="003A12AC">
              <w:rPr>
                <w:rFonts w:ascii="Times New Roman" w:eastAsia="Times New Roman" w:hAnsi="Times New Roman" w:cs="Times New Roman"/>
                <w:color w:val="000000"/>
                <w:sz w:val="12"/>
                <w:szCs w:val="12"/>
                <w:lang w:eastAsia="ru-RU"/>
              </w:rPr>
              <w:t>ул</w:t>
            </w:r>
            <w:proofErr w:type="gramStart"/>
            <w:r w:rsidRPr="003A12AC">
              <w:rPr>
                <w:rFonts w:ascii="Times New Roman" w:eastAsia="Times New Roman" w:hAnsi="Times New Roman" w:cs="Times New Roman"/>
                <w:color w:val="000000"/>
                <w:sz w:val="12"/>
                <w:szCs w:val="12"/>
                <w:lang w:eastAsia="ru-RU"/>
              </w:rPr>
              <w:t>.Г</w:t>
            </w:r>
            <w:proofErr w:type="gramEnd"/>
            <w:r w:rsidRPr="003A12AC">
              <w:rPr>
                <w:rFonts w:ascii="Times New Roman" w:eastAsia="Times New Roman" w:hAnsi="Times New Roman" w:cs="Times New Roman"/>
                <w:color w:val="000000"/>
                <w:sz w:val="12"/>
                <w:szCs w:val="12"/>
                <w:lang w:eastAsia="ru-RU"/>
              </w:rPr>
              <w:t>еоргиевская</w:t>
            </w:r>
            <w:proofErr w:type="spellEnd"/>
          </w:p>
        </w:tc>
        <w:tc>
          <w:tcPr>
            <w:tcW w:w="393"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2 360 361,00</w:t>
            </w:r>
          </w:p>
        </w:tc>
        <w:tc>
          <w:tcPr>
            <w:tcW w:w="276"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118 018,05</w:t>
            </w:r>
          </w:p>
        </w:tc>
        <w:tc>
          <w:tcPr>
            <w:tcW w:w="367"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313 928,01</w:t>
            </w:r>
          </w:p>
        </w:tc>
        <w:tc>
          <w:tcPr>
            <w:tcW w:w="368"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1 928 414,94</w:t>
            </w:r>
          </w:p>
        </w:tc>
        <w:tc>
          <w:tcPr>
            <w:tcW w:w="347"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0,00</w:t>
            </w:r>
          </w:p>
        </w:tc>
        <w:tc>
          <w:tcPr>
            <w:tcW w:w="295" w:type="pct"/>
            <w:tcBorders>
              <w:top w:val="single" w:sz="4" w:space="0" w:color="auto"/>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2 360 361,00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color w:val="000000"/>
                <w:sz w:val="12"/>
                <w:szCs w:val="12"/>
                <w:lang w:eastAsia="ru-RU"/>
              </w:rPr>
            </w:pPr>
            <w:r w:rsidRPr="003A12AC">
              <w:rPr>
                <w:rFonts w:ascii="Times New Roman" w:eastAsia="Times New Roman" w:hAnsi="Times New Roman" w:cs="Times New Roman"/>
                <w:color w:val="000000"/>
                <w:sz w:val="12"/>
                <w:szCs w:val="12"/>
                <w:lang w:eastAsia="ru-RU"/>
              </w:rPr>
              <w:t>118 018,05</w:t>
            </w:r>
          </w:p>
        </w:tc>
        <w:tc>
          <w:tcPr>
            <w:tcW w:w="367"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color w:val="000000"/>
                <w:sz w:val="12"/>
                <w:szCs w:val="12"/>
                <w:lang w:eastAsia="ru-RU"/>
              </w:rPr>
            </w:pPr>
            <w:r w:rsidRPr="003A12AC">
              <w:rPr>
                <w:rFonts w:ascii="Times New Roman" w:eastAsia="Times New Roman" w:hAnsi="Times New Roman" w:cs="Times New Roman"/>
                <w:color w:val="000000"/>
                <w:sz w:val="12"/>
                <w:szCs w:val="12"/>
                <w:lang w:eastAsia="ru-RU"/>
              </w:rPr>
              <w:t>313 928,01</w:t>
            </w:r>
          </w:p>
        </w:tc>
        <w:tc>
          <w:tcPr>
            <w:tcW w:w="346"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color w:val="000000"/>
                <w:sz w:val="12"/>
                <w:szCs w:val="12"/>
                <w:lang w:eastAsia="ru-RU"/>
              </w:rPr>
            </w:pPr>
            <w:r w:rsidRPr="003A12AC">
              <w:rPr>
                <w:rFonts w:ascii="Times New Roman" w:eastAsia="Times New Roman" w:hAnsi="Times New Roman" w:cs="Times New Roman"/>
                <w:color w:val="000000"/>
                <w:sz w:val="12"/>
                <w:szCs w:val="12"/>
                <w:lang w:eastAsia="ru-RU"/>
              </w:rPr>
              <w:t>1 928 414,94</w:t>
            </w:r>
          </w:p>
        </w:tc>
        <w:tc>
          <w:tcPr>
            <w:tcW w:w="295"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A12AC">
              <w:rPr>
                <w:rFonts w:ascii="Times New Roman" w:eastAsia="Times New Roman" w:hAnsi="Times New Roman" w:cs="Times New Roman"/>
                <w:b/>
                <w:bCs/>
                <w:color w:val="000000"/>
                <w:sz w:val="12"/>
                <w:szCs w:val="12"/>
                <w:lang w:eastAsia="ru-RU"/>
              </w:rPr>
              <w:t>0,0</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color w:val="000000"/>
                <w:sz w:val="12"/>
                <w:szCs w:val="12"/>
                <w:lang w:eastAsia="ru-RU"/>
              </w:rPr>
            </w:pPr>
            <w:r w:rsidRPr="003A12AC">
              <w:rPr>
                <w:rFonts w:ascii="Times New Roman" w:eastAsia="Times New Roman" w:hAnsi="Times New Roman" w:cs="Times New Roman"/>
                <w:color w:val="000000"/>
                <w:sz w:val="12"/>
                <w:szCs w:val="12"/>
                <w:lang w:eastAsia="ru-RU"/>
              </w:rPr>
              <w:t>0,0</w:t>
            </w:r>
          </w:p>
        </w:tc>
        <w:tc>
          <w:tcPr>
            <w:tcW w:w="249" w:type="pct"/>
            <w:tcBorders>
              <w:top w:val="nil"/>
              <w:left w:val="nil"/>
              <w:bottom w:val="single" w:sz="4" w:space="0" w:color="auto"/>
              <w:right w:val="single" w:sz="4" w:space="0" w:color="auto"/>
            </w:tcBorders>
            <w:shd w:val="clear" w:color="auto" w:fill="auto"/>
            <w:noWrap/>
            <w:textDirection w:val="btLr"/>
            <w:vAlign w:val="center"/>
            <w:hideMark/>
          </w:tcPr>
          <w:p w:rsidR="003A12AC" w:rsidRPr="003A12AC" w:rsidRDefault="003A12AC" w:rsidP="002E64AC">
            <w:pPr>
              <w:spacing w:after="0" w:line="240" w:lineRule="auto"/>
              <w:ind w:left="113" w:right="113"/>
              <w:jc w:val="center"/>
              <w:rPr>
                <w:rFonts w:ascii="Times New Roman" w:eastAsia="Times New Roman" w:hAnsi="Times New Roman" w:cs="Times New Roman"/>
                <w:color w:val="000000"/>
                <w:sz w:val="12"/>
                <w:szCs w:val="12"/>
                <w:lang w:eastAsia="ru-RU"/>
              </w:rPr>
            </w:pPr>
            <w:r w:rsidRPr="003A12AC">
              <w:rPr>
                <w:rFonts w:ascii="Times New Roman" w:eastAsia="Times New Roman" w:hAnsi="Times New Roman" w:cs="Times New Roman"/>
                <w:color w:val="000000"/>
                <w:sz w:val="12"/>
                <w:szCs w:val="12"/>
                <w:lang w:eastAsia="ru-RU"/>
              </w:rPr>
              <w:t>0,0</w:t>
            </w:r>
          </w:p>
        </w:tc>
      </w:tr>
    </w:tbl>
    <w:p w:rsid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w:t>
      </w:r>
      <w:r>
        <w:rPr>
          <w:rFonts w:ascii="Times New Roman" w:hAnsi="Times New Roman" w:cs="Times New Roman"/>
          <w:sz w:val="12"/>
          <w:szCs w:val="12"/>
        </w:rPr>
        <w:t>й год и плановый период</w:t>
      </w:r>
    </w:p>
    <w:p w:rsidR="003A12AC" w:rsidRDefault="003A12AC" w:rsidP="003A12AC">
      <w:pPr>
        <w:pStyle w:val="aff1"/>
        <w:ind w:firstLine="284"/>
        <w:jc w:val="both"/>
        <w:rPr>
          <w:rFonts w:ascii="Times New Roman" w:hAnsi="Times New Roman" w:cs="Times New Roman"/>
          <w:sz w:val="12"/>
          <w:szCs w:val="12"/>
        </w:rPr>
      </w:pPr>
      <w:r w:rsidRPr="003A12AC">
        <w:rPr>
          <w:rFonts w:ascii="Times New Roman" w:hAnsi="Times New Roman" w:cs="Times New Roman"/>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внесения изменений.</w:t>
      </w:r>
    </w:p>
    <w:p w:rsidR="003A12AC" w:rsidRDefault="003A12AC" w:rsidP="003A12AC">
      <w:pPr>
        <w:pStyle w:val="aff1"/>
        <w:jc w:val="both"/>
        <w:rPr>
          <w:rFonts w:ascii="Times New Roman" w:hAnsi="Times New Roman" w:cs="Times New Roman"/>
          <w:sz w:val="12"/>
          <w:szCs w:val="12"/>
        </w:rPr>
      </w:pPr>
    </w:p>
    <w:p w:rsidR="003A12AC" w:rsidRPr="003A12AC" w:rsidRDefault="003A12AC" w:rsidP="003A12AC">
      <w:pPr>
        <w:pStyle w:val="aff1"/>
        <w:ind w:firstLine="284"/>
        <w:jc w:val="right"/>
        <w:rPr>
          <w:rFonts w:ascii="Times New Roman" w:hAnsi="Times New Roman" w:cs="Times New Roman"/>
          <w:sz w:val="12"/>
          <w:szCs w:val="12"/>
        </w:rPr>
      </w:pPr>
      <w:r w:rsidRPr="003A12AC">
        <w:rPr>
          <w:rFonts w:ascii="Times New Roman" w:hAnsi="Times New Roman" w:cs="Times New Roman"/>
          <w:sz w:val="12"/>
          <w:szCs w:val="12"/>
        </w:rPr>
        <w:t>Приложение № 2</w:t>
      </w:r>
    </w:p>
    <w:p w:rsidR="003A12AC" w:rsidRPr="003A12AC" w:rsidRDefault="003A12AC" w:rsidP="003A12AC">
      <w:pPr>
        <w:pStyle w:val="aff1"/>
        <w:ind w:firstLine="284"/>
        <w:jc w:val="right"/>
        <w:rPr>
          <w:rFonts w:ascii="Times New Roman" w:hAnsi="Times New Roman" w:cs="Times New Roman"/>
          <w:sz w:val="12"/>
          <w:szCs w:val="12"/>
        </w:rPr>
      </w:pPr>
      <w:r w:rsidRPr="003A12AC">
        <w:rPr>
          <w:rFonts w:ascii="Times New Roman" w:hAnsi="Times New Roman" w:cs="Times New Roman"/>
          <w:sz w:val="12"/>
          <w:szCs w:val="12"/>
        </w:rPr>
        <w:t>к  постановлению городского поселения Суходол</w:t>
      </w:r>
    </w:p>
    <w:p w:rsidR="003A12AC" w:rsidRPr="003A12AC" w:rsidRDefault="003A12AC" w:rsidP="003A12AC">
      <w:pPr>
        <w:pStyle w:val="aff1"/>
        <w:ind w:firstLine="284"/>
        <w:jc w:val="right"/>
        <w:rPr>
          <w:rFonts w:ascii="Times New Roman" w:hAnsi="Times New Roman" w:cs="Times New Roman"/>
          <w:sz w:val="12"/>
          <w:szCs w:val="12"/>
        </w:rPr>
      </w:pPr>
      <w:r w:rsidRPr="003A12AC">
        <w:rPr>
          <w:rFonts w:ascii="Times New Roman" w:hAnsi="Times New Roman" w:cs="Times New Roman"/>
          <w:sz w:val="12"/>
          <w:szCs w:val="12"/>
        </w:rPr>
        <w:t>муниципального района Сергиевский Самарской области</w:t>
      </w:r>
    </w:p>
    <w:p w:rsidR="00BC7A76" w:rsidRDefault="003A12AC" w:rsidP="003A12AC">
      <w:pPr>
        <w:pStyle w:val="aff1"/>
        <w:ind w:firstLine="284"/>
        <w:jc w:val="right"/>
        <w:rPr>
          <w:rFonts w:ascii="Times New Roman" w:hAnsi="Times New Roman" w:cs="Times New Roman"/>
          <w:sz w:val="12"/>
          <w:szCs w:val="12"/>
        </w:rPr>
      </w:pPr>
      <w:r w:rsidRPr="003A12AC">
        <w:rPr>
          <w:rFonts w:ascii="Times New Roman" w:hAnsi="Times New Roman" w:cs="Times New Roman"/>
          <w:sz w:val="12"/>
          <w:szCs w:val="12"/>
        </w:rPr>
        <w:t>№ 139 от 25.10.2022г.</w:t>
      </w:r>
      <w:r>
        <w:rPr>
          <w:rFonts w:ascii="Times New Roman" w:hAnsi="Times New Roman" w:cs="Times New Roman"/>
          <w:sz w:val="12"/>
          <w:szCs w:val="12"/>
        </w:rPr>
        <w:tab/>
      </w:r>
    </w:p>
    <w:p w:rsidR="003A12AC" w:rsidRDefault="003A12AC" w:rsidP="003A12AC">
      <w:pPr>
        <w:pStyle w:val="aff1"/>
        <w:ind w:firstLine="284"/>
        <w:jc w:val="center"/>
        <w:rPr>
          <w:rFonts w:ascii="Times New Roman" w:hAnsi="Times New Roman" w:cs="Times New Roman"/>
          <w:sz w:val="12"/>
          <w:szCs w:val="12"/>
        </w:rPr>
      </w:pPr>
      <w:r w:rsidRPr="003A12AC">
        <w:rPr>
          <w:rFonts w:ascii="Times New Roman" w:hAnsi="Times New Roman" w:cs="Times New Roman"/>
          <w:sz w:val="12"/>
          <w:szCs w:val="12"/>
        </w:rPr>
        <w:t>ОСНОВНЫЕ ИСТОЧНИКИ И ОБЪЕМЫ ФИНАНСИРОВАНИЯ МУНИЦИП</w:t>
      </w:r>
      <w:r>
        <w:rPr>
          <w:rFonts w:ascii="Times New Roman" w:hAnsi="Times New Roman" w:cs="Times New Roman"/>
          <w:sz w:val="12"/>
          <w:szCs w:val="12"/>
        </w:rPr>
        <w:t>АЛЬНОЙ ПРОГРАММЫ</w:t>
      </w:r>
    </w:p>
    <w:p w:rsidR="003A12AC" w:rsidRDefault="003A12AC" w:rsidP="002E64AC">
      <w:pPr>
        <w:pStyle w:val="aff1"/>
        <w:ind w:firstLine="284"/>
        <w:jc w:val="center"/>
        <w:rPr>
          <w:rFonts w:ascii="Times New Roman" w:hAnsi="Times New Roman" w:cs="Times New Roman"/>
          <w:sz w:val="12"/>
          <w:szCs w:val="12"/>
        </w:rPr>
      </w:pPr>
      <w:r w:rsidRPr="003A12AC">
        <w:rPr>
          <w:rFonts w:ascii="Times New Roman" w:hAnsi="Times New Roman" w:cs="Times New Roman"/>
          <w:sz w:val="12"/>
          <w:szCs w:val="12"/>
        </w:rPr>
        <w:lastRenderedPageBreak/>
        <w:t>«Формирование комфортной городской среды на 2023-2024 годы на территории городского поселения Суходол муниципального района Сергиевский Самарской области»</w:t>
      </w:r>
    </w:p>
    <w:tbl>
      <w:tblPr>
        <w:tblW w:w="5000" w:type="pct"/>
        <w:tblLayout w:type="fixed"/>
        <w:tblLook w:val="04A0" w:firstRow="1" w:lastRow="0" w:firstColumn="1" w:lastColumn="0" w:noHBand="0" w:noVBand="1"/>
      </w:tblPr>
      <w:tblGrid>
        <w:gridCol w:w="1808"/>
        <w:gridCol w:w="421"/>
        <w:gridCol w:w="423"/>
        <w:gridCol w:w="424"/>
        <w:gridCol w:w="424"/>
        <w:gridCol w:w="402"/>
        <w:gridCol w:w="456"/>
        <w:gridCol w:w="424"/>
        <w:gridCol w:w="424"/>
        <w:gridCol w:w="400"/>
        <w:gridCol w:w="456"/>
        <w:gridCol w:w="424"/>
        <w:gridCol w:w="425"/>
        <w:gridCol w:w="428"/>
        <w:gridCol w:w="390"/>
      </w:tblGrid>
      <w:tr w:rsidR="003A12AC" w:rsidRPr="003A12AC" w:rsidTr="002E64AC">
        <w:trPr>
          <w:trHeight w:val="70"/>
        </w:trPr>
        <w:tc>
          <w:tcPr>
            <w:tcW w:w="1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2AC" w:rsidRPr="003A12AC" w:rsidRDefault="003A12AC" w:rsidP="003A12AC">
            <w:pPr>
              <w:spacing w:after="0" w:line="240" w:lineRule="auto"/>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Наименование мероприятий</w:t>
            </w:r>
          </w:p>
        </w:tc>
        <w:tc>
          <w:tcPr>
            <w:tcW w:w="1355" w:type="pct"/>
            <w:gridSpan w:val="5"/>
            <w:tcBorders>
              <w:top w:val="single" w:sz="4" w:space="0" w:color="auto"/>
              <w:left w:val="nil"/>
              <w:bottom w:val="single" w:sz="4" w:space="0" w:color="auto"/>
              <w:right w:val="single" w:sz="4" w:space="0" w:color="000000"/>
            </w:tcBorders>
            <w:shd w:val="clear" w:color="auto" w:fill="auto"/>
            <w:vAlign w:val="center"/>
            <w:hideMark/>
          </w:tcPr>
          <w:p w:rsidR="003A12AC" w:rsidRPr="003A12AC" w:rsidRDefault="003A12AC" w:rsidP="003A12AC">
            <w:pPr>
              <w:spacing w:after="0" w:line="240" w:lineRule="auto"/>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ВСЕГО</w:t>
            </w:r>
          </w:p>
        </w:tc>
        <w:tc>
          <w:tcPr>
            <w:tcW w:w="1102" w:type="pct"/>
            <w:gridSpan w:val="4"/>
            <w:tcBorders>
              <w:top w:val="single" w:sz="4" w:space="0" w:color="auto"/>
              <w:left w:val="nil"/>
              <w:bottom w:val="single" w:sz="4" w:space="0" w:color="auto"/>
              <w:right w:val="single" w:sz="4" w:space="0" w:color="000000"/>
            </w:tcBorders>
            <w:shd w:val="clear" w:color="auto" w:fill="auto"/>
            <w:vAlign w:val="center"/>
            <w:hideMark/>
          </w:tcPr>
          <w:p w:rsidR="003A12AC" w:rsidRPr="003A12AC" w:rsidRDefault="003A12AC" w:rsidP="003A12AC">
            <w:pPr>
              <w:spacing w:after="0" w:line="240" w:lineRule="auto"/>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2023</w:t>
            </w:r>
          </w:p>
        </w:tc>
        <w:tc>
          <w:tcPr>
            <w:tcW w:w="1121" w:type="pct"/>
            <w:gridSpan w:val="4"/>
            <w:tcBorders>
              <w:top w:val="single" w:sz="4" w:space="0" w:color="auto"/>
              <w:left w:val="nil"/>
              <w:bottom w:val="single" w:sz="4" w:space="0" w:color="auto"/>
              <w:right w:val="single" w:sz="4" w:space="0" w:color="auto"/>
            </w:tcBorders>
            <w:shd w:val="clear" w:color="auto" w:fill="auto"/>
            <w:vAlign w:val="center"/>
            <w:hideMark/>
          </w:tcPr>
          <w:p w:rsidR="003A12AC" w:rsidRPr="003A12AC" w:rsidRDefault="003A12AC" w:rsidP="003A12AC">
            <w:pPr>
              <w:spacing w:after="0" w:line="240" w:lineRule="auto"/>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2024 год</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rsidR="003A12AC" w:rsidRPr="003A12AC" w:rsidRDefault="003A12AC" w:rsidP="003A12AC">
            <w:pPr>
              <w:spacing w:after="0" w:line="240" w:lineRule="auto"/>
              <w:jc w:val="center"/>
              <w:rPr>
                <w:rFonts w:ascii="Times New Roman" w:eastAsia="Times New Roman" w:hAnsi="Times New Roman" w:cs="Times New Roman"/>
                <w:b/>
                <w:bCs/>
                <w:sz w:val="12"/>
                <w:szCs w:val="12"/>
                <w:lang w:eastAsia="ru-RU"/>
              </w:rPr>
            </w:pPr>
          </w:p>
        </w:tc>
      </w:tr>
      <w:tr w:rsidR="002E64AC" w:rsidRPr="003A12AC" w:rsidTr="002E64AC">
        <w:trPr>
          <w:cantSplit/>
          <w:trHeight w:val="1134"/>
        </w:trPr>
        <w:tc>
          <w:tcPr>
            <w:tcW w:w="1170" w:type="pct"/>
            <w:vMerge/>
            <w:tcBorders>
              <w:top w:val="single" w:sz="4" w:space="0" w:color="auto"/>
              <w:left w:val="single" w:sz="4" w:space="0" w:color="auto"/>
              <w:bottom w:val="single" w:sz="4" w:space="0" w:color="auto"/>
              <w:right w:val="single" w:sz="4" w:space="0" w:color="auto"/>
            </w:tcBorders>
            <w:vAlign w:val="center"/>
            <w:hideMark/>
          </w:tcPr>
          <w:p w:rsidR="003A12AC" w:rsidRPr="003A12AC" w:rsidRDefault="003A12AC" w:rsidP="003A12AC">
            <w:pPr>
              <w:spacing w:after="0" w:line="240" w:lineRule="auto"/>
              <w:jc w:val="center"/>
              <w:rPr>
                <w:rFonts w:ascii="Times New Roman" w:eastAsia="Times New Roman" w:hAnsi="Times New Roman" w:cs="Times New Roman"/>
                <w:b/>
                <w:bCs/>
                <w:sz w:val="12"/>
                <w:szCs w:val="12"/>
                <w:lang w:eastAsia="ru-RU"/>
              </w:rPr>
            </w:pPr>
          </w:p>
        </w:tc>
        <w:tc>
          <w:tcPr>
            <w:tcW w:w="273"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Итого</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местный бюджет*</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областной бюджет*</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федеральный бюджет*</w:t>
            </w:r>
          </w:p>
        </w:tc>
        <w:tc>
          <w:tcPr>
            <w:tcW w:w="259"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внебюджетные источники*</w:t>
            </w:r>
          </w:p>
        </w:tc>
        <w:tc>
          <w:tcPr>
            <w:tcW w:w="295"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Итого</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местный бюджет</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областной бюджет</w:t>
            </w:r>
          </w:p>
        </w:tc>
        <w:tc>
          <w:tcPr>
            <w:tcW w:w="259"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федеральный бюджет</w:t>
            </w:r>
          </w:p>
        </w:tc>
        <w:tc>
          <w:tcPr>
            <w:tcW w:w="295"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Итого</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местный бюджет*</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областной бюджет*</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федеральный бюджет*</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внебюджетные источники*</w:t>
            </w:r>
          </w:p>
        </w:tc>
      </w:tr>
      <w:tr w:rsidR="002E64AC" w:rsidRPr="003A12AC" w:rsidTr="002E64AC">
        <w:trPr>
          <w:cantSplit/>
          <w:trHeight w:val="493"/>
        </w:trPr>
        <w:tc>
          <w:tcPr>
            <w:tcW w:w="1170" w:type="pct"/>
            <w:tcBorders>
              <w:top w:val="nil"/>
              <w:left w:val="single" w:sz="4" w:space="0" w:color="auto"/>
              <w:bottom w:val="single" w:sz="4" w:space="0" w:color="auto"/>
              <w:right w:val="single" w:sz="4" w:space="0" w:color="auto"/>
            </w:tcBorders>
            <w:shd w:val="clear" w:color="auto" w:fill="auto"/>
            <w:vAlign w:val="center"/>
            <w:hideMark/>
          </w:tcPr>
          <w:p w:rsidR="003A12AC" w:rsidRPr="003A12AC" w:rsidRDefault="003A12AC" w:rsidP="003A12AC">
            <w:pPr>
              <w:spacing w:after="0" w:line="240" w:lineRule="auto"/>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Благоустройство дворовых территории</w:t>
            </w:r>
          </w:p>
        </w:tc>
        <w:tc>
          <w:tcPr>
            <w:tcW w:w="273"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0,00</w:t>
            </w:r>
          </w:p>
        </w:tc>
        <w:tc>
          <w:tcPr>
            <w:tcW w:w="259"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59"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r>
      <w:tr w:rsidR="002E64AC" w:rsidRPr="003A12AC" w:rsidTr="002E64AC">
        <w:trPr>
          <w:cantSplit/>
          <w:trHeight w:val="920"/>
        </w:trPr>
        <w:tc>
          <w:tcPr>
            <w:tcW w:w="1170" w:type="pct"/>
            <w:tcBorders>
              <w:top w:val="nil"/>
              <w:left w:val="single" w:sz="4" w:space="0" w:color="auto"/>
              <w:bottom w:val="single" w:sz="4" w:space="0" w:color="auto"/>
              <w:right w:val="single" w:sz="4" w:space="0" w:color="auto"/>
            </w:tcBorders>
            <w:shd w:val="clear" w:color="auto" w:fill="auto"/>
            <w:vAlign w:val="center"/>
            <w:hideMark/>
          </w:tcPr>
          <w:p w:rsidR="003A12AC" w:rsidRPr="003A12AC" w:rsidRDefault="003A12AC" w:rsidP="003A12AC">
            <w:pPr>
              <w:spacing w:after="0" w:line="240" w:lineRule="auto"/>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Благоустройство общественных территорий</w:t>
            </w:r>
          </w:p>
        </w:tc>
        <w:tc>
          <w:tcPr>
            <w:tcW w:w="273"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5 389 236,84</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269 461,84</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716 768,50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4 403 006,50</w:t>
            </w:r>
          </w:p>
        </w:tc>
        <w:tc>
          <w:tcPr>
            <w:tcW w:w="259"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5 389 236,84</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269 461,84</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716 768,50</w:t>
            </w:r>
          </w:p>
        </w:tc>
        <w:tc>
          <w:tcPr>
            <w:tcW w:w="259"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4 403 006,50</w:t>
            </w:r>
          </w:p>
        </w:tc>
        <w:tc>
          <w:tcPr>
            <w:tcW w:w="295"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r>
      <w:tr w:rsidR="002E64AC" w:rsidRPr="003A12AC" w:rsidTr="002E64AC">
        <w:trPr>
          <w:cantSplit/>
          <w:trHeight w:val="469"/>
        </w:trPr>
        <w:tc>
          <w:tcPr>
            <w:tcW w:w="1170" w:type="pct"/>
            <w:tcBorders>
              <w:top w:val="nil"/>
              <w:left w:val="single" w:sz="4" w:space="0" w:color="auto"/>
              <w:bottom w:val="single" w:sz="4" w:space="0" w:color="auto"/>
              <w:right w:val="single" w:sz="4" w:space="0" w:color="auto"/>
            </w:tcBorders>
            <w:shd w:val="clear" w:color="000000" w:fill="FFFFFF"/>
            <w:vAlign w:val="center"/>
            <w:hideMark/>
          </w:tcPr>
          <w:p w:rsidR="003A12AC" w:rsidRPr="003A12AC" w:rsidRDefault="003A12AC" w:rsidP="003A12AC">
            <w:pPr>
              <w:spacing w:after="0" w:line="240" w:lineRule="auto"/>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Проект межевание</w:t>
            </w:r>
          </w:p>
        </w:tc>
        <w:tc>
          <w:tcPr>
            <w:tcW w:w="273"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0,00</w:t>
            </w:r>
          </w:p>
        </w:tc>
        <w:tc>
          <w:tcPr>
            <w:tcW w:w="259"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0,00</w:t>
            </w:r>
          </w:p>
        </w:tc>
        <w:tc>
          <w:tcPr>
            <w:tcW w:w="295" w:type="pct"/>
            <w:tcBorders>
              <w:top w:val="nil"/>
              <w:left w:val="nil"/>
              <w:bottom w:val="single" w:sz="4" w:space="0" w:color="auto"/>
              <w:right w:val="single" w:sz="4" w:space="0" w:color="auto"/>
            </w:tcBorders>
            <w:shd w:val="clear" w:color="000000" w:fill="FFFFFF"/>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59" w:type="pct"/>
            <w:tcBorders>
              <w:top w:val="nil"/>
              <w:left w:val="nil"/>
              <w:bottom w:val="single" w:sz="4" w:space="0" w:color="auto"/>
              <w:right w:val="single" w:sz="4" w:space="0" w:color="auto"/>
            </w:tcBorders>
            <w:shd w:val="clear" w:color="000000" w:fill="FFFFFF"/>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95" w:type="pct"/>
            <w:tcBorders>
              <w:top w:val="nil"/>
              <w:left w:val="nil"/>
              <w:bottom w:val="single" w:sz="4" w:space="0" w:color="auto"/>
              <w:right w:val="single" w:sz="4" w:space="0" w:color="auto"/>
            </w:tcBorders>
            <w:shd w:val="clear" w:color="000000" w:fill="FFFFFF"/>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r>
      <w:tr w:rsidR="002E64AC" w:rsidRPr="003A12AC" w:rsidTr="002E64AC">
        <w:trPr>
          <w:cantSplit/>
          <w:trHeight w:val="70"/>
        </w:trPr>
        <w:tc>
          <w:tcPr>
            <w:tcW w:w="1170" w:type="pct"/>
            <w:tcBorders>
              <w:top w:val="nil"/>
              <w:left w:val="single" w:sz="4" w:space="0" w:color="auto"/>
              <w:bottom w:val="single" w:sz="4" w:space="0" w:color="auto"/>
              <w:right w:val="single" w:sz="4" w:space="0" w:color="auto"/>
            </w:tcBorders>
            <w:shd w:val="clear" w:color="auto" w:fill="auto"/>
            <w:vAlign w:val="center"/>
            <w:hideMark/>
          </w:tcPr>
          <w:p w:rsidR="003A12AC" w:rsidRPr="003A12AC" w:rsidRDefault="003A12AC" w:rsidP="003A12AC">
            <w:pPr>
              <w:spacing w:after="0" w:line="240" w:lineRule="auto"/>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 xml:space="preserve">Проверка </w:t>
            </w:r>
            <w:proofErr w:type="gramStart"/>
            <w:r w:rsidRPr="003A12AC">
              <w:rPr>
                <w:rFonts w:ascii="Times New Roman" w:eastAsia="Times New Roman" w:hAnsi="Times New Roman" w:cs="Times New Roman"/>
                <w:sz w:val="12"/>
                <w:szCs w:val="12"/>
                <w:lang w:eastAsia="ru-RU"/>
              </w:rPr>
              <w:t>достоверности определения сметной стоимости объектов  благоустройства</w:t>
            </w:r>
            <w:proofErr w:type="gramEnd"/>
          </w:p>
        </w:tc>
        <w:tc>
          <w:tcPr>
            <w:tcW w:w="273"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0,00</w:t>
            </w:r>
          </w:p>
        </w:tc>
        <w:tc>
          <w:tcPr>
            <w:tcW w:w="259"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59"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sz w:val="12"/>
                <w:szCs w:val="12"/>
                <w:lang w:eastAsia="ru-RU"/>
              </w:rPr>
            </w:pPr>
            <w:r w:rsidRPr="003A12AC">
              <w:rPr>
                <w:rFonts w:ascii="Times New Roman" w:eastAsia="Times New Roman" w:hAnsi="Times New Roman" w:cs="Times New Roman"/>
                <w:sz w:val="12"/>
                <w:szCs w:val="12"/>
                <w:lang w:eastAsia="ru-RU"/>
              </w:rPr>
              <w:t>0,00</w:t>
            </w:r>
          </w:p>
        </w:tc>
      </w:tr>
      <w:tr w:rsidR="002E64AC" w:rsidRPr="003A12AC" w:rsidTr="002E64AC">
        <w:trPr>
          <w:cantSplit/>
          <w:trHeight w:val="922"/>
        </w:trPr>
        <w:tc>
          <w:tcPr>
            <w:tcW w:w="1170" w:type="pct"/>
            <w:tcBorders>
              <w:top w:val="nil"/>
              <w:left w:val="single" w:sz="4" w:space="0" w:color="auto"/>
              <w:bottom w:val="single" w:sz="4" w:space="0" w:color="auto"/>
              <w:right w:val="single" w:sz="4" w:space="0" w:color="auto"/>
            </w:tcBorders>
            <w:shd w:val="clear" w:color="auto" w:fill="auto"/>
            <w:vAlign w:val="center"/>
            <w:hideMark/>
          </w:tcPr>
          <w:p w:rsidR="003A12AC" w:rsidRPr="003A12AC" w:rsidRDefault="003A12AC" w:rsidP="003A12AC">
            <w:pPr>
              <w:spacing w:after="0" w:line="240" w:lineRule="auto"/>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ИТОГО</w:t>
            </w:r>
          </w:p>
        </w:tc>
        <w:tc>
          <w:tcPr>
            <w:tcW w:w="273"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5 389 236,84</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269 461,84</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716 768,50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4 403 006,50</w:t>
            </w:r>
          </w:p>
        </w:tc>
        <w:tc>
          <w:tcPr>
            <w:tcW w:w="259"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5 389 236,84</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269 461,84</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716 768,50</w:t>
            </w:r>
          </w:p>
        </w:tc>
        <w:tc>
          <w:tcPr>
            <w:tcW w:w="259"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4 403 006,50</w:t>
            </w:r>
          </w:p>
        </w:tc>
        <w:tc>
          <w:tcPr>
            <w:tcW w:w="295"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0,00</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A12AC" w:rsidRPr="003A12AC" w:rsidRDefault="003A12AC" w:rsidP="003A12AC">
            <w:pPr>
              <w:spacing w:after="0" w:line="240" w:lineRule="auto"/>
              <w:ind w:left="113" w:right="113"/>
              <w:jc w:val="center"/>
              <w:rPr>
                <w:rFonts w:ascii="Times New Roman" w:eastAsia="Times New Roman" w:hAnsi="Times New Roman" w:cs="Times New Roman"/>
                <w:b/>
                <w:bCs/>
                <w:sz w:val="12"/>
                <w:szCs w:val="12"/>
                <w:lang w:eastAsia="ru-RU"/>
              </w:rPr>
            </w:pPr>
            <w:r w:rsidRPr="003A12AC">
              <w:rPr>
                <w:rFonts w:ascii="Times New Roman" w:eastAsia="Times New Roman" w:hAnsi="Times New Roman" w:cs="Times New Roman"/>
                <w:b/>
                <w:bCs/>
                <w:sz w:val="12"/>
                <w:szCs w:val="12"/>
                <w:lang w:eastAsia="ru-RU"/>
              </w:rPr>
              <w:t>0,00</w:t>
            </w:r>
          </w:p>
        </w:tc>
      </w:tr>
    </w:tbl>
    <w:p w:rsidR="003A12AC" w:rsidRDefault="002E64AC" w:rsidP="002E64AC">
      <w:pPr>
        <w:pStyle w:val="aff1"/>
        <w:ind w:firstLine="284"/>
        <w:jc w:val="both"/>
        <w:rPr>
          <w:rFonts w:ascii="Times New Roman" w:hAnsi="Times New Roman" w:cs="Times New Roman"/>
          <w:sz w:val="12"/>
          <w:szCs w:val="12"/>
        </w:rPr>
      </w:pPr>
      <w:r w:rsidRPr="002E64AC">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2E64AC" w:rsidRDefault="002E64AC" w:rsidP="002E64AC">
      <w:pPr>
        <w:pStyle w:val="aff1"/>
        <w:ind w:firstLine="284"/>
        <w:jc w:val="both"/>
        <w:rPr>
          <w:rFonts w:ascii="Times New Roman" w:hAnsi="Times New Roman" w:cs="Times New Roman"/>
          <w:sz w:val="12"/>
          <w:szCs w:val="12"/>
        </w:rPr>
      </w:pPr>
    </w:p>
    <w:p w:rsidR="002E64AC" w:rsidRPr="002E64AC" w:rsidRDefault="002E64AC" w:rsidP="002E64AC">
      <w:pPr>
        <w:pStyle w:val="aff1"/>
        <w:ind w:firstLine="284"/>
        <w:jc w:val="center"/>
        <w:rPr>
          <w:rFonts w:ascii="Times New Roman" w:hAnsi="Times New Roman" w:cs="Times New Roman"/>
          <w:sz w:val="12"/>
          <w:szCs w:val="12"/>
        </w:rPr>
      </w:pPr>
      <w:r w:rsidRPr="002E64AC">
        <w:rPr>
          <w:rFonts w:ascii="Times New Roman" w:hAnsi="Times New Roman" w:cs="Times New Roman"/>
          <w:sz w:val="12"/>
          <w:szCs w:val="12"/>
        </w:rPr>
        <w:t>Администрация</w:t>
      </w:r>
    </w:p>
    <w:p w:rsidR="002E64AC" w:rsidRDefault="002E64AC" w:rsidP="002E64AC">
      <w:pPr>
        <w:pStyle w:val="aff1"/>
        <w:ind w:firstLine="284"/>
        <w:jc w:val="center"/>
        <w:rPr>
          <w:rFonts w:ascii="Times New Roman" w:hAnsi="Times New Roman" w:cs="Times New Roman"/>
          <w:sz w:val="12"/>
          <w:szCs w:val="12"/>
        </w:rPr>
      </w:pPr>
      <w:r w:rsidRPr="002E64AC">
        <w:rPr>
          <w:rFonts w:ascii="Times New Roman" w:hAnsi="Times New Roman" w:cs="Times New Roman"/>
          <w:sz w:val="12"/>
          <w:szCs w:val="12"/>
        </w:rPr>
        <w:t>городского поселения Суходол</w:t>
      </w:r>
    </w:p>
    <w:p w:rsidR="002E64AC" w:rsidRPr="002E64AC" w:rsidRDefault="002E64AC" w:rsidP="002E64AC">
      <w:pPr>
        <w:pStyle w:val="aff1"/>
        <w:ind w:firstLine="284"/>
        <w:jc w:val="center"/>
        <w:rPr>
          <w:rFonts w:ascii="Times New Roman" w:hAnsi="Times New Roman" w:cs="Times New Roman"/>
          <w:sz w:val="12"/>
          <w:szCs w:val="12"/>
        </w:rPr>
      </w:pPr>
      <w:r w:rsidRPr="002E64AC">
        <w:rPr>
          <w:rFonts w:ascii="Times New Roman" w:hAnsi="Times New Roman" w:cs="Times New Roman"/>
          <w:sz w:val="12"/>
          <w:szCs w:val="12"/>
        </w:rPr>
        <w:t>муниципального района Сергиевский</w:t>
      </w:r>
    </w:p>
    <w:p w:rsidR="002E64AC" w:rsidRPr="002E64AC" w:rsidRDefault="002E64AC" w:rsidP="002E64AC">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E64AC" w:rsidRPr="002E64AC" w:rsidRDefault="002E64AC" w:rsidP="002E64AC">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E64AC" w:rsidRPr="002E64AC" w:rsidRDefault="002E64AC" w:rsidP="002E64AC">
      <w:pPr>
        <w:pStyle w:val="aff1"/>
        <w:ind w:firstLine="284"/>
        <w:jc w:val="both"/>
        <w:rPr>
          <w:rFonts w:ascii="Times New Roman" w:hAnsi="Times New Roman" w:cs="Times New Roman"/>
          <w:sz w:val="12"/>
          <w:szCs w:val="12"/>
        </w:rPr>
      </w:pPr>
      <w:r>
        <w:rPr>
          <w:rFonts w:ascii="Times New Roman" w:hAnsi="Times New Roman" w:cs="Times New Roman"/>
          <w:sz w:val="12"/>
          <w:szCs w:val="12"/>
        </w:rPr>
        <w:t>«25» октября 2022г.                                                                                                                                                                                                    №140</w:t>
      </w:r>
    </w:p>
    <w:p w:rsidR="002E64AC" w:rsidRPr="002E64AC" w:rsidRDefault="002E64AC" w:rsidP="002E64AC">
      <w:pPr>
        <w:pStyle w:val="aff1"/>
        <w:ind w:firstLine="284"/>
        <w:jc w:val="center"/>
        <w:rPr>
          <w:rFonts w:ascii="Times New Roman" w:hAnsi="Times New Roman" w:cs="Times New Roman"/>
          <w:sz w:val="12"/>
          <w:szCs w:val="12"/>
        </w:rPr>
      </w:pPr>
      <w:r w:rsidRPr="002E64AC">
        <w:rPr>
          <w:rFonts w:ascii="Times New Roman" w:hAnsi="Times New Roman" w:cs="Times New Roman"/>
          <w:sz w:val="12"/>
          <w:szCs w:val="12"/>
        </w:rPr>
        <w:t xml:space="preserve">Об утверждении </w:t>
      </w:r>
      <w:proofErr w:type="gramStart"/>
      <w:r w:rsidRPr="002E64AC">
        <w:rPr>
          <w:rFonts w:ascii="Times New Roman" w:hAnsi="Times New Roman" w:cs="Times New Roman"/>
          <w:sz w:val="12"/>
          <w:szCs w:val="12"/>
        </w:rPr>
        <w:t>дизайн-проектов</w:t>
      </w:r>
      <w:proofErr w:type="gramEnd"/>
      <w:r w:rsidRPr="002E64AC">
        <w:rPr>
          <w:rFonts w:ascii="Times New Roman" w:hAnsi="Times New Roman" w:cs="Times New Roman"/>
          <w:sz w:val="12"/>
          <w:szCs w:val="12"/>
        </w:rPr>
        <w:t xml:space="preserve"> по благоустройству общественных</w:t>
      </w:r>
      <w:r>
        <w:rPr>
          <w:rFonts w:ascii="Times New Roman" w:hAnsi="Times New Roman" w:cs="Times New Roman"/>
          <w:sz w:val="12"/>
          <w:szCs w:val="12"/>
        </w:rPr>
        <w:t xml:space="preserve"> территорий в рамках реализации</w:t>
      </w:r>
      <w:r w:rsidRPr="002E64AC">
        <w:rPr>
          <w:rFonts w:ascii="Times New Roman" w:hAnsi="Times New Roman" w:cs="Times New Roman"/>
          <w:sz w:val="12"/>
          <w:szCs w:val="12"/>
        </w:rPr>
        <w:t xml:space="preserve"> муниципальной программы городского поселения Суходол муниципального района Сергиевский «Формирование комфортной городской  среды на 2023-2024 годы» на 2023 год</w:t>
      </w:r>
    </w:p>
    <w:p w:rsidR="002E64AC" w:rsidRPr="002E64AC" w:rsidRDefault="002E64AC" w:rsidP="002E64AC">
      <w:pPr>
        <w:pStyle w:val="aff1"/>
        <w:ind w:firstLine="284"/>
        <w:jc w:val="both"/>
        <w:rPr>
          <w:rFonts w:ascii="Times New Roman" w:hAnsi="Times New Roman" w:cs="Times New Roman"/>
          <w:sz w:val="12"/>
          <w:szCs w:val="12"/>
        </w:rPr>
      </w:pPr>
      <w:r w:rsidRPr="002E64AC">
        <w:rPr>
          <w:rFonts w:ascii="Times New Roman" w:hAnsi="Times New Roman" w:cs="Times New Roman"/>
          <w:sz w:val="12"/>
          <w:szCs w:val="12"/>
        </w:rPr>
        <w:t>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программ субъектов Российской Федерации и муниципальных программ формирования современной городской среды», администрация городского поселения Суходол муниципального района Сергиевский,</w:t>
      </w:r>
    </w:p>
    <w:p w:rsidR="002E64AC" w:rsidRPr="002E64AC" w:rsidRDefault="002E64AC" w:rsidP="002E64AC">
      <w:pPr>
        <w:pStyle w:val="aff1"/>
        <w:ind w:firstLine="284"/>
        <w:jc w:val="both"/>
        <w:rPr>
          <w:rFonts w:ascii="Times New Roman" w:hAnsi="Times New Roman" w:cs="Times New Roman"/>
          <w:sz w:val="12"/>
          <w:szCs w:val="12"/>
        </w:rPr>
      </w:pPr>
      <w:r w:rsidRPr="002E64AC">
        <w:rPr>
          <w:rFonts w:ascii="Times New Roman" w:hAnsi="Times New Roman" w:cs="Times New Roman"/>
          <w:sz w:val="12"/>
          <w:szCs w:val="12"/>
        </w:rPr>
        <w:t>ПОСТАНОВЛЯЕТ:</w:t>
      </w:r>
    </w:p>
    <w:p w:rsidR="002E64AC" w:rsidRPr="002E64AC" w:rsidRDefault="002E64AC" w:rsidP="002E64AC">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2E64AC">
        <w:rPr>
          <w:rFonts w:ascii="Times New Roman" w:hAnsi="Times New Roman" w:cs="Times New Roman"/>
          <w:sz w:val="12"/>
          <w:szCs w:val="12"/>
        </w:rPr>
        <w:t xml:space="preserve">Утвердить </w:t>
      </w:r>
      <w:proofErr w:type="gramStart"/>
      <w:r w:rsidRPr="002E64AC">
        <w:rPr>
          <w:rFonts w:ascii="Times New Roman" w:hAnsi="Times New Roman" w:cs="Times New Roman"/>
          <w:sz w:val="12"/>
          <w:szCs w:val="12"/>
        </w:rPr>
        <w:t>дизайн-проекты</w:t>
      </w:r>
      <w:proofErr w:type="gramEnd"/>
      <w:r w:rsidRPr="002E64AC">
        <w:rPr>
          <w:rFonts w:ascii="Times New Roman" w:hAnsi="Times New Roman" w:cs="Times New Roman"/>
          <w:sz w:val="12"/>
          <w:szCs w:val="12"/>
        </w:rPr>
        <w:t xml:space="preserve"> по благоустройству общественных территорий в рамках реализации  муниципальной программы городского поселения Суходол муниципального района Сергиевский «Формирование комфортной городской  среды на 2023-2024 годы» на 2023 год:</w:t>
      </w:r>
    </w:p>
    <w:p w:rsidR="002E64AC" w:rsidRPr="002E64AC" w:rsidRDefault="002E64AC" w:rsidP="002E64AC">
      <w:pPr>
        <w:pStyle w:val="aff1"/>
        <w:ind w:firstLine="284"/>
        <w:jc w:val="both"/>
        <w:rPr>
          <w:rFonts w:ascii="Times New Roman" w:hAnsi="Times New Roman" w:cs="Times New Roman"/>
          <w:sz w:val="12"/>
          <w:szCs w:val="12"/>
        </w:rPr>
      </w:pPr>
      <w:r w:rsidRPr="002E64AC">
        <w:rPr>
          <w:rFonts w:ascii="Times New Roman" w:hAnsi="Times New Roman" w:cs="Times New Roman"/>
          <w:sz w:val="12"/>
          <w:szCs w:val="12"/>
        </w:rPr>
        <w:t>1.1.  Благоустройство общественной территории «</w:t>
      </w:r>
      <w:proofErr w:type="spellStart"/>
      <w:r w:rsidRPr="002E64AC">
        <w:rPr>
          <w:rFonts w:ascii="Times New Roman" w:hAnsi="Times New Roman" w:cs="Times New Roman"/>
          <w:sz w:val="12"/>
          <w:szCs w:val="12"/>
        </w:rPr>
        <w:t>пгт</w:t>
      </w:r>
      <w:proofErr w:type="spellEnd"/>
      <w:r w:rsidRPr="002E64AC">
        <w:rPr>
          <w:rFonts w:ascii="Times New Roman" w:hAnsi="Times New Roman" w:cs="Times New Roman"/>
          <w:sz w:val="12"/>
          <w:szCs w:val="12"/>
        </w:rPr>
        <w:t xml:space="preserve"> Суходол, парковая зона (6-й этап)» в соответствии с Приложением № 1.</w:t>
      </w:r>
    </w:p>
    <w:p w:rsidR="002E64AC" w:rsidRPr="002E64AC" w:rsidRDefault="002E64AC" w:rsidP="002E64AC">
      <w:pPr>
        <w:pStyle w:val="aff1"/>
        <w:ind w:firstLine="284"/>
        <w:jc w:val="both"/>
        <w:rPr>
          <w:rFonts w:ascii="Times New Roman" w:hAnsi="Times New Roman" w:cs="Times New Roman"/>
          <w:sz w:val="12"/>
          <w:szCs w:val="12"/>
        </w:rPr>
      </w:pPr>
      <w:r w:rsidRPr="002E64AC">
        <w:rPr>
          <w:rFonts w:ascii="Times New Roman" w:hAnsi="Times New Roman" w:cs="Times New Roman"/>
          <w:sz w:val="12"/>
          <w:szCs w:val="12"/>
        </w:rPr>
        <w:t>1.2. Благоустройство общественной территории «</w:t>
      </w:r>
      <w:proofErr w:type="spellStart"/>
      <w:r w:rsidRPr="002E64AC">
        <w:rPr>
          <w:rFonts w:ascii="Times New Roman" w:hAnsi="Times New Roman" w:cs="Times New Roman"/>
          <w:sz w:val="12"/>
          <w:szCs w:val="12"/>
        </w:rPr>
        <w:t>пгт</w:t>
      </w:r>
      <w:proofErr w:type="spellEnd"/>
      <w:r w:rsidRPr="002E64AC">
        <w:rPr>
          <w:rFonts w:ascii="Times New Roman" w:hAnsi="Times New Roman" w:cs="Times New Roman"/>
          <w:sz w:val="12"/>
          <w:szCs w:val="12"/>
        </w:rPr>
        <w:t xml:space="preserve"> Суходол, ул. </w:t>
      </w:r>
      <w:proofErr w:type="gramStart"/>
      <w:r w:rsidRPr="002E64AC">
        <w:rPr>
          <w:rFonts w:ascii="Times New Roman" w:hAnsi="Times New Roman" w:cs="Times New Roman"/>
          <w:sz w:val="12"/>
          <w:szCs w:val="12"/>
        </w:rPr>
        <w:t>Георгиевская</w:t>
      </w:r>
      <w:proofErr w:type="gramEnd"/>
      <w:r w:rsidRPr="002E64AC">
        <w:rPr>
          <w:rFonts w:ascii="Times New Roman" w:hAnsi="Times New Roman" w:cs="Times New Roman"/>
          <w:sz w:val="12"/>
          <w:szCs w:val="12"/>
        </w:rPr>
        <w:t>» в соответствии с Приложением № 2.</w:t>
      </w:r>
    </w:p>
    <w:p w:rsidR="002E64AC" w:rsidRPr="002E64AC" w:rsidRDefault="002E64AC" w:rsidP="002E64AC">
      <w:pPr>
        <w:pStyle w:val="aff1"/>
        <w:ind w:firstLine="284"/>
        <w:jc w:val="both"/>
        <w:rPr>
          <w:rFonts w:ascii="Times New Roman" w:hAnsi="Times New Roman" w:cs="Times New Roman"/>
          <w:sz w:val="12"/>
          <w:szCs w:val="12"/>
        </w:rPr>
      </w:pPr>
      <w:r w:rsidRPr="002E64AC">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сети Интернет.</w:t>
      </w:r>
    </w:p>
    <w:p w:rsidR="002E64AC" w:rsidRPr="002E64AC" w:rsidRDefault="002E64AC" w:rsidP="002E64AC">
      <w:pPr>
        <w:pStyle w:val="aff1"/>
        <w:ind w:firstLine="284"/>
        <w:jc w:val="both"/>
        <w:rPr>
          <w:rFonts w:ascii="Times New Roman" w:hAnsi="Times New Roman" w:cs="Times New Roman"/>
          <w:sz w:val="12"/>
          <w:szCs w:val="12"/>
        </w:rPr>
      </w:pPr>
      <w:r w:rsidRPr="002E64AC">
        <w:rPr>
          <w:rFonts w:ascii="Times New Roman" w:hAnsi="Times New Roman" w:cs="Times New Roman"/>
          <w:sz w:val="12"/>
          <w:szCs w:val="12"/>
        </w:rPr>
        <w:t>3. Настоящее постановление вступает в силу со дня его официального опубликования.</w:t>
      </w:r>
    </w:p>
    <w:p w:rsidR="002E64AC" w:rsidRPr="002E64AC" w:rsidRDefault="002E64AC" w:rsidP="002E64AC">
      <w:pPr>
        <w:pStyle w:val="aff1"/>
        <w:ind w:firstLine="284"/>
        <w:jc w:val="both"/>
        <w:rPr>
          <w:rFonts w:ascii="Times New Roman" w:hAnsi="Times New Roman" w:cs="Times New Roman"/>
          <w:sz w:val="12"/>
          <w:szCs w:val="12"/>
        </w:rPr>
      </w:pPr>
      <w:r w:rsidRPr="002E64AC">
        <w:rPr>
          <w:rFonts w:ascii="Times New Roman" w:hAnsi="Times New Roman" w:cs="Times New Roman"/>
          <w:sz w:val="12"/>
          <w:szCs w:val="12"/>
        </w:rPr>
        <w:t xml:space="preserve">4. </w:t>
      </w:r>
      <w:proofErr w:type="gramStart"/>
      <w:r w:rsidRPr="002E64AC">
        <w:rPr>
          <w:rFonts w:ascii="Times New Roman" w:hAnsi="Times New Roman" w:cs="Times New Roman"/>
          <w:sz w:val="12"/>
          <w:szCs w:val="12"/>
        </w:rPr>
        <w:t>Контроль за</w:t>
      </w:r>
      <w:proofErr w:type="gramEnd"/>
      <w:r w:rsidRPr="002E64AC">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2E64AC" w:rsidRPr="002E64AC" w:rsidRDefault="002E64AC" w:rsidP="002E64AC">
      <w:pPr>
        <w:pStyle w:val="aff1"/>
        <w:ind w:firstLine="284"/>
        <w:jc w:val="right"/>
        <w:rPr>
          <w:rFonts w:ascii="Times New Roman" w:hAnsi="Times New Roman" w:cs="Times New Roman"/>
          <w:sz w:val="12"/>
          <w:szCs w:val="12"/>
        </w:rPr>
      </w:pPr>
      <w:r w:rsidRPr="002E64AC">
        <w:rPr>
          <w:rFonts w:ascii="Times New Roman" w:hAnsi="Times New Roman" w:cs="Times New Roman"/>
          <w:sz w:val="12"/>
          <w:szCs w:val="12"/>
        </w:rPr>
        <w:t xml:space="preserve">Глава городского поселения Суходол </w:t>
      </w:r>
    </w:p>
    <w:p w:rsidR="002E64AC" w:rsidRDefault="002E64AC" w:rsidP="002E64AC">
      <w:pPr>
        <w:pStyle w:val="aff1"/>
        <w:ind w:firstLine="284"/>
        <w:jc w:val="right"/>
        <w:rPr>
          <w:rFonts w:ascii="Times New Roman" w:hAnsi="Times New Roman" w:cs="Times New Roman"/>
          <w:sz w:val="12"/>
          <w:szCs w:val="12"/>
        </w:rPr>
      </w:pPr>
      <w:r w:rsidRPr="002E64AC">
        <w:rPr>
          <w:rFonts w:ascii="Times New Roman" w:hAnsi="Times New Roman" w:cs="Times New Roman"/>
          <w:sz w:val="12"/>
          <w:szCs w:val="12"/>
        </w:rPr>
        <w:t>муниц</w:t>
      </w:r>
      <w:r>
        <w:rPr>
          <w:rFonts w:ascii="Times New Roman" w:hAnsi="Times New Roman" w:cs="Times New Roman"/>
          <w:sz w:val="12"/>
          <w:szCs w:val="12"/>
        </w:rPr>
        <w:t>ипального района Сергиевский</w:t>
      </w:r>
    </w:p>
    <w:p w:rsidR="002E64AC" w:rsidRDefault="002E64AC" w:rsidP="002E64AC">
      <w:pPr>
        <w:pStyle w:val="aff1"/>
        <w:ind w:firstLine="284"/>
        <w:jc w:val="right"/>
        <w:rPr>
          <w:rFonts w:ascii="Times New Roman" w:hAnsi="Times New Roman" w:cs="Times New Roman"/>
          <w:sz w:val="12"/>
          <w:szCs w:val="12"/>
        </w:rPr>
      </w:pPr>
      <w:r w:rsidRPr="002E64AC">
        <w:rPr>
          <w:rFonts w:ascii="Times New Roman" w:hAnsi="Times New Roman" w:cs="Times New Roman"/>
          <w:sz w:val="12"/>
          <w:szCs w:val="12"/>
        </w:rPr>
        <w:tab/>
      </w:r>
      <w:proofErr w:type="spellStart"/>
      <w:r w:rsidRPr="002E64AC">
        <w:rPr>
          <w:rFonts w:ascii="Times New Roman" w:hAnsi="Times New Roman" w:cs="Times New Roman"/>
          <w:sz w:val="12"/>
          <w:szCs w:val="12"/>
        </w:rPr>
        <w:t>И.О.Беседин</w:t>
      </w:r>
      <w:proofErr w:type="spellEnd"/>
    </w:p>
    <w:p w:rsidR="00B0477E" w:rsidRDefault="00B0477E" w:rsidP="002E64AC">
      <w:pPr>
        <w:pStyle w:val="aff1"/>
        <w:ind w:firstLine="284"/>
        <w:jc w:val="right"/>
        <w:rPr>
          <w:rFonts w:ascii="Times New Roman" w:hAnsi="Times New Roman" w:cs="Times New Roman"/>
          <w:sz w:val="12"/>
          <w:szCs w:val="12"/>
        </w:rPr>
      </w:pPr>
    </w:p>
    <w:p w:rsidR="00B0477E" w:rsidRPr="00B0477E" w:rsidRDefault="00B0477E" w:rsidP="00B0477E">
      <w:pPr>
        <w:pStyle w:val="aff1"/>
        <w:ind w:firstLine="284"/>
        <w:jc w:val="right"/>
        <w:rPr>
          <w:rFonts w:ascii="Times New Roman" w:hAnsi="Times New Roman" w:cs="Times New Roman"/>
          <w:sz w:val="12"/>
          <w:szCs w:val="12"/>
        </w:rPr>
      </w:pPr>
      <w:r w:rsidRPr="00B0477E">
        <w:rPr>
          <w:rFonts w:ascii="Times New Roman" w:hAnsi="Times New Roman" w:cs="Times New Roman"/>
          <w:sz w:val="12"/>
          <w:szCs w:val="12"/>
        </w:rPr>
        <w:t>Приложение № 1</w:t>
      </w:r>
    </w:p>
    <w:p w:rsidR="00B0477E" w:rsidRPr="00B0477E" w:rsidRDefault="00B0477E" w:rsidP="00B0477E">
      <w:pPr>
        <w:pStyle w:val="aff1"/>
        <w:ind w:firstLine="284"/>
        <w:jc w:val="right"/>
        <w:rPr>
          <w:rFonts w:ascii="Times New Roman" w:hAnsi="Times New Roman" w:cs="Times New Roman"/>
          <w:sz w:val="12"/>
          <w:szCs w:val="12"/>
        </w:rPr>
      </w:pPr>
      <w:r w:rsidRPr="00B0477E">
        <w:rPr>
          <w:rFonts w:ascii="Times New Roman" w:hAnsi="Times New Roman" w:cs="Times New Roman"/>
          <w:sz w:val="12"/>
          <w:szCs w:val="12"/>
        </w:rPr>
        <w:t xml:space="preserve">к Постановлению администрации  </w:t>
      </w:r>
    </w:p>
    <w:p w:rsidR="00B0477E" w:rsidRPr="00B0477E" w:rsidRDefault="00B0477E" w:rsidP="00B0477E">
      <w:pPr>
        <w:pStyle w:val="aff1"/>
        <w:ind w:firstLine="284"/>
        <w:jc w:val="right"/>
        <w:rPr>
          <w:rFonts w:ascii="Times New Roman" w:hAnsi="Times New Roman" w:cs="Times New Roman"/>
          <w:sz w:val="12"/>
          <w:szCs w:val="12"/>
        </w:rPr>
      </w:pPr>
      <w:r w:rsidRPr="00B0477E">
        <w:rPr>
          <w:rFonts w:ascii="Times New Roman" w:hAnsi="Times New Roman" w:cs="Times New Roman"/>
          <w:sz w:val="12"/>
          <w:szCs w:val="12"/>
        </w:rPr>
        <w:t>городского поселения Суходол</w:t>
      </w:r>
    </w:p>
    <w:p w:rsidR="00B0477E" w:rsidRPr="00B0477E" w:rsidRDefault="00B0477E" w:rsidP="00B0477E">
      <w:pPr>
        <w:pStyle w:val="aff1"/>
        <w:ind w:firstLine="284"/>
        <w:jc w:val="right"/>
        <w:rPr>
          <w:rFonts w:ascii="Times New Roman" w:hAnsi="Times New Roman" w:cs="Times New Roman"/>
          <w:sz w:val="12"/>
          <w:szCs w:val="12"/>
        </w:rPr>
      </w:pPr>
      <w:r w:rsidRPr="00B0477E">
        <w:rPr>
          <w:rFonts w:ascii="Times New Roman" w:hAnsi="Times New Roman" w:cs="Times New Roman"/>
          <w:sz w:val="12"/>
          <w:szCs w:val="12"/>
        </w:rPr>
        <w:t>муниципального  района Сергиевский</w:t>
      </w:r>
    </w:p>
    <w:p w:rsidR="00B0477E" w:rsidRPr="00B0477E" w:rsidRDefault="00B0477E" w:rsidP="00B0477E">
      <w:pPr>
        <w:pStyle w:val="aff1"/>
        <w:ind w:firstLine="284"/>
        <w:jc w:val="right"/>
        <w:rPr>
          <w:rFonts w:ascii="Times New Roman" w:hAnsi="Times New Roman" w:cs="Times New Roman"/>
          <w:sz w:val="12"/>
          <w:szCs w:val="12"/>
        </w:rPr>
      </w:pPr>
      <w:r>
        <w:rPr>
          <w:rFonts w:ascii="Times New Roman" w:hAnsi="Times New Roman" w:cs="Times New Roman"/>
          <w:sz w:val="12"/>
          <w:szCs w:val="12"/>
        </w:rPr>
        <w:t>№  140  от 25.10.2022г</w:t>
      </w:r>
    </w:p>
    <w:p w:rsidR="00B0477E" w:rsidRDefault="00B0477E" w:rsidP="00B0477E">
      <w:pPr>
        <w:pStyle w:val="aff1"/>
        <w:ind w:firstLine="284"/>
        <w:jc w:val="center"/>
        <w:rPr>
          <w:rFonts w:ascii="Times New Roman" w:hAnsi="Times New Roman" w:cs="Times New Roman"/>
          <w:sz w:val="12"/>
          <w:szCs w:val="12"/>
        </w:rPr>
      </w:pPr>
      <w:r w:rsidRPr="00B0477E">
        <w:rPr>
          <w:rFonts w:ascii="Times New Roman" w:hAnsi="Times New Roman" w:cs="Times New Roman"/>
          <w:sz w:val="12"/>
          <w:szCs w:val="12"/>
        </w:rPr>
        <w:t>Благоустройство общественной территории</w:t>
      </w:r>
      <w:r>
        <w:rPr>
          <w:rFonts w:ascii="Times New Roman" w:hAnsi="Times New Roman" w:cs="Times New Roman"/>
          <w:sz w:val="12"/>
          <w:szCs w:val="12"/>
        </w:rPr>
        <w:t xml:space="preserve"> </w:t>
      </w:r>
      <w:r w:rsidRPr="00B0477E">
        <w:rPr>
          <w:rFonts w:ascii="Times New Roman" w:hAnsi="Times New Roman" w:cs="Times New Roman"/>
          <w:sz w:val="12"/>
          <w:szCs w:val="12"/>
        </w:rPr>
        <w:t>«</w:t>
      </w:r>
      <w:proofErr w:type="spellStart"/>
      <w:r w:rsidRPr="00B0477E">
        <w:rPr>
          <w:rFonts w:ascii="Times New Roman" w:hAnsi="Times New Roman" w:cs="Times New Roman"/>
          <w:sz w:val="12"/>
          <w:szCs w:val="12"/>
        </w:rPr>
        <w:t>пгт</w:t>
      </w:r>
      <w:proofErr w:type="spellEnd"/>
      <w:r w:rsidRPr="00B0477E">
        <w:rPr>
          <w:rFonts w:ascii="Times New Roman" w:hAnsi="Times New Roman" w:cs="Times New Roman"/>
          <w:sz w:val="12"/>
          <w:szCs w:val="12"/>
        </w:rPr>
        <w:t xml:space="preserve"> Суходол, парковая зона (6-й этап)»</w:t>
      </w:r>
    </w:p>
    <w:p w:rsidR="00B0477E" w:rsidRDefault="00B0477E" w:rsidP="00B0477E">
      <w:pPr>
        <w:pStyle w:val="aff1"/>
        <w:ind w:firstLine="284"/>
        <w:jc w:val="center"/>
        <w:rPr>
          <w:rFonts w:ascii="Times New Roman" w:hAnsi="Times New Roman" w:cs="Times New Roman"/>
          <w:sz w:val="12"/>
          <w:szCs w:val="12"/>
        </w:rPr>
      </w:pPr>
      <w:r>
        <w:rPr>
          <w:noProof/>
        </w:rPr>
        <w:lastRenderedPageBreak/>
        <w:drawing>
          <wp:inline distT="0" distB="0" distL="0" distR="0">
            <wp:extent cx="1076325" cy="1735695"/>
            <wp:effectExtent l="0" t="0" r="0" b="0"/>
            <wp:docPr id="3" name="Рисунок 3" descr="C:\Users\user\AppData\Local\Microsoft\Windows\Temporary Internet Files\Content.Word\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й.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1735695"/>
                    </a:xfrm>
                    <a:prstGeom prst="rect">
                      <a:avLst/>
                    </a:prstGeom>
                    <a:noFill/>
                    <a:ln>
                      <a:noFill/>
                    </a:ln>
                  </pic:spPr>
                </pic:pic>
              </a:graphicData>
            </a:graphic>
          </wp:inline>
        </w:drawing>
      </w:r>
    </w:p>
    <w:p w:rsidR="00B0477E" w:rsidRDefault="00B0477E" w:rsidP="00B0477E">
      <w:pPr>
        <w:pStyle w:val="aff1"/>
        <w:ind w:firstLine="284"/>
        <w:jc w:val="center"/>
        <w:rPr>
          <w:rFonts w:ascii="Times New Roman" w:hAnsi="Times New Roman" w:cs="Times New Roman"/>
          <w:sz w:val="12"/>
          <w:szCs w:val="12"/>
        </w:rPr>
      </w:pPr>
    </w:p>
    <w:p w:rsidR="00B0477E" w:rsidRPr="00B0477E" w:rsidRDefault="00B0477E" w:rsidP="00B0477E">
      <w:pPr>
        <w:pStyle w:val="aff1"/>
        <w:ind w:firstLine="284"/>
        <w:jc w:val="right"/>
        <w:rPr>
          <w:rFonts w:ascii="Times New Roman" w:hAnsi="Times New Roman" w:cs="Times New Roman"/>
          <w:sz w:val="12"/>
          <w:szCs w:val="12"/>
        </w:rPr>
      </w:pPr>
      <w:r w:rsidRPr="00B0477E">
        <w:rPr>
          <w:rFonts w:ascii="Times New Roman" w:hAnsi="Times New Roman" w:cs="Times New Roman"/>
          <w:sz w:val="12"/>
          <w:szCs w:val="12"/>
        </w:rPr>
        <w:t>Приложение № 2</w:t>
      </w:r>
    </w:p>
    <w:p w:rsidR="00B0477E" w:rsidRPr="00B0477E" w:rsidRDefault="00B0477E" w:rsidP="00B0477E">
      <w:pPr>
        <w:pStyle w:val="aff1"/>
        <w:ind w:firstLine="284"/>
        <w:jc w:val="right"/>
        <w:rPr>
          <w:rFonts w:ascii="Times New Roman" w:hAnsi="Times New Roman" w:cs="Times New Roman"/>
          <w:sz w:val="12"/>
          <w:szCs w:val="12"/>
        </w:rPr>
      </w:pPr>
      <w:r w:rsidRPr="00B0477E">
        <w:rPr>
          <w:rFonts w:ascii="Times New Roman" w:hAnsi="Times New Roman" w:cs="Times New Roman"/>
          <w:sz w:val="12"/>
          <w:szCs w:val="12"/>
        </w:rPr>
        <w:t xml:space="preserve">к Постановлению администрации  </w:t>
      </w:r>
    </w:p>
    <w:p w:rsidR="00B0477E" w:rsidRPr="00B0477E" w:rsidRDefault="00B0477E" w:rsidP="00B0477E">
      <w:pPr>
        <w:pStyle w:val="aff1"/>
        <w:ind w:firstLine="284"/>
        <w:jc w:val="right"/>
        <w:rPr>
          <w:rFonts w:ascii="Times New Roman" w:hAnsi="Times New Roman" w:cs="Times New Roman"/>
          <w:sz w:val="12"/>
          <w:szCs w:val="12"/>
        </w:rPr>
      </w:pPr>
      <w:r w:rsidRPr="00B0477E">
        <w:rPr>
          <w:rFonts w:ascii="Times New Roman" w:hAnsi="Times New Roman" w:cs="Times New Roman"/>
          <w:sz w:val="12"/>
          <w:szCs w:val="12"/>
        </w:rPr>
        <w:t>городского поселения Суходол</w:t>
      </w:r>
    </w:p>
    <w:p w:rsidR="00B0477E" w:rsidRPr="00B0477E" w:rsidRDefault="00B0477E" w:rsidP="00B0477E">
      <w:pPr>
        <w:pStyle w:val="aff1"/>
        <w:ind w:firstLine="284"/>
        <w:jc w:val="right"/>
        <w:rPr>
          <w:rFonts w:ascii="Times New Roman" w:hAnsi="Times New Roman" w:cs="Times New Roman"/>
          <w:sz w:val="12"/>
          <w:szCs w:val="12"/>
        </w:rPr>
      </w:pPr>
      <w:r w:rsidRPr="00B0477E">
        <w:rPr>
          <w:rFonts w:ascii="Times New Roman" w:hAnsi="Times New Roman" w:cs="Times New Roman"/>
          <w:sz w:val="12"/>
          <w:szCs w:val="12"/>
        </w:rPr>
        <w:t>муниципального  района Сергиевский</w:t>
      </w:r>
    </w:p>
    <w:p w:rsidR="00B0477E" w:rsidRPr="00B0477E" w:rsidRDefault="00B0477E" w:rsidP="00B0477E">
      <w:pPr>
        <w:pStyle w:val="aff1"/>
        <w:ind w:firstLine="284"/>
        <w:jc w:val="right"/>
        <w:rPr>
          <w:rFonts w:ascii="Times New Roman" w:hAnsi="Times New Roman" w:cs="Times New Roman"/>
          <w:sz w:val="12"/>
          <w:szCs w:val="12"/>
        </w:rPr>
      </w:pPr>
      <w:r>
        <w:rPr>
          <w:rFonts w:ascii="Times New Roman" w:hAnsi="Times New Roman" w:cs="Times New Roman"/>
          <w:sz w:val="12"/>
          <w:szCs w:val="12"/>
        </w:rPr>
        <w:t>№  140  от 25.10.2022г</w:t>
      </w:r>
    </w:p>
    <w:p w:rsidR="00B0477E" w:rsidRDefault="00B0477E" w:rsidP="00B0477E">
      <w:pPr>
        <w:pStyle w:val="aff1"/>
        <w:ind w:firstLine="284"/>
        <w:jc w:val="center"/>
        <w:rPr>
          <w:rFonts w:ascii="Times New Roman" w:hAnsi="Times New Roman" w:cs="Times New Roman"/>
          <w:sz w:val="12"/>
          <w:szCs w:val="12"/>
        </w:rPr>
      </w:pPr>
      <w:r w:rsidRPr="00B0477E">
        <w:rPr>
          <w:rFonts w:ascii="Times New Roman" w:hAnsi="Times New Roman" w:cs="Times New Roman"/>
          <w:sz w:val="12"/>
          <w:szCs w:val="12"/>
        </w:rPr>
        <w:t>Благоустройство общественной террит</w:t>
      </w:r>
      <w:r>
        <w:rPr>
          <w:rFonts w:ascii="Times New Roman" w:hAnsi="Times New Roman" w:cs="Times New Roman"/>
          <w:sz w:val="12"/>
          <w:szCs w:val="12"/>
        </w:rPr>
        <w:t xml:space="preserve">ории </w:t>
      </w:r>
      <w:r w:rsidRPr="00B0477E">
        <w:rPr>
          <w:rFonts w:ascii="Times New Roman" w:hAnsi="Times New Roman" w:cs="Times New Roman"/>
          <w:sz w:val="12"/>
          <w:szCs w:val="12"/>
        </w:rPr>
        <w:t>«</w:t>
      </w:r>
      <w:proofErr w:type="spellStart"/>
      <w:r w:rsidRPr="00B0477E">
        <w:rPr>
          <w:rFonts w:ascii="Times New Roman" w:hAnsi="Times New Roman" w:cs="Times New Roman"/>
          <w:sz w:val="12"/>
          <w:szCs w:val="12"/>
        </w:rPr>
        <w:t>пгт</w:t>
      </w:r>
      <w:proofErr w:type="spellEnd"/>
      <w:r w:rsidRPr="00B0477E">
        <w:rPr>
          <w:rFonts w:ascii="Times New Roman" w:hAnsi="Times New Roman" w:cs="Times New Roman"/>
          <w:sz w:val="12"/>
          <w:szCs w:val="12"/>
        </w:rPr>
        <w:t xml:space="preserve"> Суходол, ул. </w:t>
      </w:r>
      <w:proofErr w:type="gramStart"/>
      <w:r w:rsidRPr="00B0477E">
        <w:rPr>
          <w:rFonts w:ascii="Times New Roman" w:hAnsi="Times New Roman" w:cs="Times New Roman"/>
          <w:sz w:val="12"/>
          <w:szCs w:val="12"/>
        </w:rPr>
        <w:t>Георгиевская</w:t>
      </w:r>
      <w:proofErr w:type="gramEnd"/>
      <w:r w:rsidRPr="00B0477E">
        <w:rPr>
          <w:rFonts w:ascii="Times New Roman" w:hAnsi="Times New Roman" w:cs="Times New Roman"/>
          <w:sz w:val="12"/>
          <w:szCs w:val="12"/>
        </w:rPr>
        <w:t>»</w:t>
      </w:r>
    </w:p>
    <w:p w:rsidR="00B0477E" w:rsidRDefault="00B0477E" w:rsidP="00B0477E">
      <w:pPr>
        <w:pStyle w:val="aff1"/>
        <w:ind w:firstLine="284"/>
        <w:jc w:val="center"/>
        <w:rPr>
          <w:rFonts w:ascii="Times New Roman" w:hAnsi="Times New Roman" w:cs="Times New Roman"/>
          <w:sz w:val="12"/>
          <w:szCs w:val="12"/>
        </w:rPr>
      </w:pPr>
      <w:r>
        <w:rPr>
          <w:noProof/>
        </w:rPr>
        <w:drawing>
          <wp:inline distT="0" distB="0" distL="0" distR="0">
            <wp:extent cx="1504950" cy="1340502"/>
            <wp:effectExtent l="0" t="0" r="0" b="0"/>
            <wp:docPr id="4" name="Рисунок 4" descr="C:\Users\user\AppData\Local\Microsoft\Windows\Temporary Internet Files\Content.Word\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ц.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1340502"/>
                    </a:xfrm>
                    <a:prstGeom prst="rect">
                      <a:avLst/>
                    </a:prstGeom>
                    <a:noFill/>
                    <a:ln>
                      <a:noFill/>
                    </a:ln>
                  </pic:spPr>
                </pic:pic>
              </a:graphicData>
            </a:graphic>
          </wp:inline>
        </w:drawing>
      </w:r>
    </w:p>
    <w:p w:rsidR="00D82642" w:rsidRDefault="00D82642" w:rsidP="00BC7A76">
      <w:pPr>
        <w:pStyle w:val="aff1"/>
        <w:ind w:firstLine="284"/>
        <w:jc w:val="both"/>
        <w:rPr>
          <w:rFonts w:ascii="Times New Roman" w:hAnsi="Times New Roman" w:cs="Times New Roman"/>
          <w:sz w:val="12"/>
          <w:szCs w:val="12"/>
        </w:rPr>
      </w:pPr>
    </w:p>
    <w:p w:rsidR="00BC7A76" w:rsidRPr="007D1BBE" w:rsidRDefault="00BC7A76" w:rsidP="00BC7A76">
      <w:pPr>
        <w:pStyle w:val="aff1"/>
        <w:ind w:firstLine="284"/>
        <w:jc w:val="right"/>
        <w:rPr>
          <w:rFonts w:ascii="Times New Roman" w:hAnsi="Times New Roman" w:cs="Times New Roman"/>
          <w:sz w:val="12"/>
          <w:szCs w:val="12"/>
        </w:rPr>
      </w:pPr>
    </w:p>
    <w:p w:rsidR="007D1BBE" w:rsidRDefault="007D1BBE" w:rsidP="007D1BBE">
      <w:pPr>
        <w:pStyle w:val="aff1"/>
        <w:ind w:firstLine="284"/>
        <w:jc w:val="both"/>
        <w:rPr>
          <w:rFonts w:ascii="Times New Roman" w:hAnsi="Times New Roman" w:cs="Times New Roman"/>
          <w:sz w:val="12"/>
          <w:szCs w:val="12"/>
        </w:rPr>
      </w:pPr>
    </w:p>
    <w:p w:rsidR="00BE02BD" w:rsidRDefault="00BE02BD" w:rsidP="00BE02BD">
      <w:pPr>
        <w:pStyle w:val="aff1"/>
        <w:ind w:firstLine="284"/>
        <w:jc w:val="right"/>
        <w:rPr>
          <w:rFonts w:ascii="Times New Roman" w:hAnsi="Times New Roman" w:cs="Times New Roman"/>
          <w:sz w:val="12"/>
          <w:szCs w:val="12"/>
        </w:rPr>
      </w:pPr>
    </w:p>
    <w:tbl>
      <w:tblPr>
        <w:tblpPr w:leftFromText="180" w:rightFromText="180" w:bottomFromText="200" w:vertAnchor="text" w:horzAnchor="margin" w:tblpXSpec="right" w:tblpY="-6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3A12AC" w:rsidTr="003A12AC">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A12AC" w:rsidRDefault="003A12AC" w:rsidP="003A12A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3A12AC" w:rsidRDefault="003A12AC" w:rsidP="003A12A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A12AC" w:rsidRDefault="003A12AC" w:rsidP="003A12A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A12AC" w:rsidRDefault="003A12AC" w:rsidP="003A12A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A12AC" w:rsidRDefault="003A12AC" w:rsidP="003A12A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3A12AC" w:rsidRDefault="003A12AC" w:rsidP="003A12A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A12AC" w:rsidRDefault="003A12AC" w:rsidP="003A12AC">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3A12AC" w:rsidRDefault="003A12AC" w:rsidP="003A12A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25.10.2022г.</w:t>
            </w:r>
          </w:p>
          <w:p w:rsidR="003A12AC" w:rsidRDefault="003A12AC" w:rsidP="003A12A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3A12AC" w:rsidRDefault="003A12AC" w:rsidP="003A12A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3A12AC" w:rsidRDefault="003A12AC" w:rsidP="003A12A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3A12AC" w:rsidRDefault="003A12AC" w:rsidP="003A12A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3A12AC" w:rsidRDefault="003A12AC" w:rsidP="003A12A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BE02BD" w:rsidRDefault="00BE02BD" w:rsidP="00BE02BD">
      <w:pPr>
        <w:pStyle w:val="aff1"/>
        <w:ind w:firstLine="284"/>
        <w:jc w:val="right"/>
        <w:rPr>
          <w:rFonts w:ascii="Times New Roman" w:hAnsi="Times New Roman" w:cs="Times New Roman"/>
          <w:sz w:val="12"/>
          <w:szCs w:val="12"/>
        </w:rPr>
      </w:pPr>
    </w:p>
    <w:p w:rsidR="00BE02BD" w:rsidRDefault="00BE02BD" w:rsidP="00BE02BD">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rsidR="00BE02BD" w:rsidRP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 xml:space="preserve">   </w:t>
      </w:r>
    </w:p>
    <w:p w:rsidR="00BE02BD" w:rsidRDefault="00BE02BD" w:rsidP="00BE02BD">
      <w:pPr>
        <w:pStyle w:val="aff1"/>
        <w:ind w:firstLine="284"/>
        <w:jc w:val="both"/>
        <w:rPr>
          <w:rFonts w:ascii="Times New Roman" w:hAnsi="Times New Roman" w:cs="Times New Roman"/>
          <w:sz w:val="12"/>
          <w:szCs w:val="12"/>
        </w:rPr>
      </w:pPr>
    </w:p>
    <w:p w:rsidR="009A79F4" w:rsidRDefault="009A79F4" w:rsidP="009A79F4">
      <w:pPr>
        <w:pStyle w:val="aff1"/>
        <w:ind w:firstLine="284"/>
        <w:jc w:val="center"/>
        <w:rPr>
          <w:rFonts w:ascii="Times New Roman" w:hAnsi="Times New Roman" w:cs="Times New Roman"/>
          <w:sz w:val="12"/>
          <w:szCs w:val="12"/>
        </w:rPr>
      </w:pPr>
    </w:p>
    <w:p w:rsidR="009A79F4" w:rsidRDefault="009A79F4" w:rsidP="009A79F4">
      <w:pPr>
        <w:pStyle w:val="aff1"/>
        <w:ind w:firstLine="284"/>
        <w:jc w:val="center"/>
        <w:rPr>
          <w:rFonts w:ascii="Times New Roman" w:hAnsi="Times New Roman" w:cs="Times New Roman"/>
          <w:sz w:val="12"/>
          <w:szCs w:val="12"/>
        </w:rPr>
      </w:pPr>
    </w:p>
    <w:p w:rsidR="007B73B0" w:rsidRPr="00812B23" w:rsidRDefault="007B73B0" w:rsidP="009B6275">
      <w:pPr>
        <w:tabs>
          <w:tab w:val="left" w:pos="0"/>
        </w:tabs>
        <w:spacing w:after="0" w:line="240" w:lineRule="auto"/>
        <w:jc w:val="both"/>
        <w:rPr>
          <w:rFonts w:ascii="Times New Roman" w:hAnsi="Times New Roman" w:cs="Times New Roman"/>
          <w:sz w:val="12"/>
          <w:szCs w:val="12"/>
        </w:rPr>
      </w:pPr>
      <w:bookmarkStart w:id="0" w:name="_GoBack"/>
      <w:bookmarkEnd w:id="0"/>
    </w:p>
    <w:sectPr w:rsidR="007B73B0" w:rsidRPr="00812B23" w:rsidSect="0026343F">
      <w:headerReference w:type="default" r:id="rId11"/>
      <w:headerReference w:type="first" r:id="rId12"/>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E99" w:rsidRDefault="00BF3E99" w:rsidP="000F23DD">
      <w:pPr>
        <w:spacing w:after="0" w:line="240" w:lineRule="auto"/>
      </w:pPr>
      <w:r>
        <w:separator/>
      </w:r>
    </w:p>
  </w:endnote>
  <w:endnote w:type="continuationSeparator" w:id="0">
    <w:p w:rsidR="00BF3E99" w:rsidRDefault="00BF3E9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E99" w:rsidRDefault="00BF3E99" w:rsidP="000F23DD">
      <w:pPr>
        <w:spacing w:after="0" w:line="240" w:lineRule="auto"/>
      </w:pPr>
      <w:r>
        <w:separator/>
      </w:r>
    </w:p>
  </w:footnote>
  <w:footnote w:type="continuationSeparator" w:id="0">
    <w:p w:rsidR="00BF3E99" w:rsidRDefault="00BF3E9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2AC" w:rsidRDefault="003A12AC" w:rsidP="00DA1B49">
    <w:pPr>
      <w:pStyle w:val="afb"/>
      <w:tabs>
        <w:tab w:val="clear" w:pos="4677"/>
        <w:tab w:val="clear" w:pos="9355"/>
        <w:tab w:val="left" w:pos="1190"/>
      </w:tabs>
    </w:pPr>
    <w:sdt>
      <w:sdtPr>
        <w:id w:val="403339576"/>
        <w:docPartObj>
          <w:docPartGallery w:val="Page Numbers (Top of Page)"/>
          <w:docPartUnique/>
        </w:docPartObj>
      </w:sdtPr>
      <w:sdtContent>
        <w:r>
          <w:fldChar w:fldCharType="begin"/>
        </w:r>
        <w:r>
          <w:instrText>PAGE   \* MERGEFORMAT</w:instrText>
        </w:r>
        <w:r>
          <w:fldChar w:fldCharType="separate"/>
        </w:r>
        <w:r w:rsidR="00B0477E">
          <w:rPr>
            <w:noProof/>
          </w:rPr>
          <w:t>8</w:t>
        </w:r>
        <w:r>
          <w:rPr>
            <w:noProof/>
          </w:rPr>
          <w:fldChar w:fldCharType="end"/>
        </w:r>
      </w:sdtContent>
    </w:sdt>
  </w:p>
  <w:p w:rsidR="003A12AC" w:rsidRPr="00BC242D" w:rsidRDefault="003A12AC"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3A12AC" w:rsidRPr="00CA4F41" w:rsidRDefault="003A12AC" w:rsidP="00CA4F41">
    <w:pPr>
      <w:pStyle w:val="afb"/>
      <w:rPr>
        <w:rFonts w:ascii="Times New Roman" w:hAnsi="Times New Roman" w:cs="Times New Roman"/>
        <w:sz w:val="18"/>
        <w:szCs w:val="16"/>
      </w:rPr>
    </w:pPr>
    <w:r>
      <w:rPr>
        <w:rFonts w:ascii="Times New Roman" w:hAnsi="Times New Roman" w:cs="Times New Roman"/>
        <w:sz w:val="18"/>
        <w:szCs w:val="16"/>
      </w:rPr>
      <w:t xml:space="preserve">Вторник, 25 октября 2022 года, №110(766)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2AC" w:rsidRDefault="003A12AC">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41" style="width:3.75pt;height:1.5pt" coordsize="" o:spt="100" o:bullet="t" adj="0,,0" path="" stroked="f">
        <v:stroke joinstyle="miter"/>
        <v:imagedata r:id="rId1" o:title="image113"/>
        <v:formulas/>
        <v:path o:connecttype="segments"/>
      </v:shape>
    </w:pict>
  </w:numPicBullet>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3B3F9E"/>
    <w:multiLevelType w:val="multilevel"/>
    <w:tmpl w:val="8B942E4A"/>
    <w:lvl w:ilvl="0">
      <w:start w:val="1"/>
      <w:numFmt w:val="decimal"/>
      <w:lvlText w:val="%1."/>
      <w:lvlJc w:val="left"/>
      <w:pPr>
        <w:tabs>
          <w:tab w:val="num" w:pos="1458"/>
        </w:tabs>
        <w:ind w:left="1458"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nsid w:val="19256183"/>
    <w:multiLevelType w:val="hybridMultilevel"/>
    <w:tmpl w:val="69F2F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3">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20B920E0"/>
    <w:multiLevelType w:val="hybridMultilevel"/>
    <w:tmpl w:val="B16C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8">
    <w:nsid w:val="26B81BA4"/>
    <w:multiLevelType w:val="hybridMultilevel"/>
    <w:tmpl w:val="4B0C6CB6"/>
    <w:lvl w:ilvl="0" w:tplc="1D12A9F2">
      <w:start w:val="1"/>
      <w:numFmt w:val="decimal"/>
      <w:lvlText w:val="%1."/>
      <w:lvlJc w:val="left"/>
      <w:pPr>
        <w:tabs>
          <w:tab w:val="num" w:pos="1422"/>
        </w:tabs>
        <w:ind w:left="1422" w:hanging="855"/>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9">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50">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1">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3">
    <w:nsid w:val="2CCA7D52"/>
    <w:multiLevelType w:val="hybridMultilevel"/>
    <w:tmpl w:val="099E6300"/>
    <w:lvl w:ilvl="0" w:tplc="0450C6D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51F2C8B"/>
    <w:multiLevelType w:val="hybridMultilevel"/>
    <w:tmpl w:val="F7D0AF4E"/>
    <w:lvl w:ilvl="0" w:tplc="F3D83F76">
      <w:start w:val="1"/>
      <w:numFmt w:val="decimal"/>
      <w:lvlText w:val="%1."/>
      <w:lvlJc w:val="left"/>
      <w:pPr>
        <w:ind w:left="222" w:hanging="708"/>
      </w:pPr>
      <w:rPr>
        <w:rFonts w:ascii="Times New Roman" w:eastAsia="Times New Roman" w:hAnsi="Times New Roman" w:cs="Times New Roman" w:hint="default"/>
        <w:w w:val="100"/>
        <w:sz w:val="24"/>
        <w:szCs w:val="24"/>
        <w:lang w:val="ru-RU" w:eastAsia="en-US" w:bidi="ar-SA"/>
      </w:rPr>
    </w:lvl>
    <w:lvl w:ilvl="1" w:tplc="1278E100">
      <w:numFmt w:val="bullet"/>
      <w:lvlText w:val="•"/>
      <w:lvlJc w:val="left"/>
      <w:pPr>
        <w:ind w:left="1166" w:hanging="708"/>
      </w:pPr>
      <w:rPr>
        <w:rFonts w:hint="default"/>
        <w:lang w:val="ru-RU" w:eastAsia="en-US" w:bidi="ar-SA"/>
      </w:rPr>
    </w:lvl>
    <w:lvl w:ilvl="2" w:tplc="74288EDE">
      <w:numFmt w:val="bullet"/>
      <w:lvlText w:val="•"/>
      <w:lvlJc w:val="left"/>
      <w:pPr>
        <w:ind w:left="2113" w:hanging="708"/>
      </w:pPr>
      <w:rPr>
        <w:rFonts w:hint="default"/>
        <w:lang w:val="ru-RU" w:eastAsia="en-US" w:bidi="ar-SA"/>
      </w:rPr>
    </w:lvl>
    <w:lvl w:ilvl="3" w:tplc="7E2E0A5E">
      <w:numFmt w:val="bullet"/>
      <w:lvlText w:val="•"/>
      <w:lvlJc w:val="left"/>
      <w:pPr>
        <w:ind w:left="3059" w:hanging="708"/>
      </w:pPr>
      <w:rPr>
        <w:rFonts w:hint="default"/>
        <w:lang w:val="ru-RU" w:eastAsia="en-US" w:bidi="ar-SA"/>
      </w:rPr>
    </w:lvl>
    <w:lvl w:ilvl="4" w:tplc="176CC95A">
      <w:numFmt w:val="bullet"/>
      <w:lvlText w:val="•"/>
      <w:lvlJc w:val="left"/>
      <w:pPr>
        <w:ind w:left="4006" w:hanging="708"/>
      </w:pPr>
      <w:rPr>
        <w:rFonts w:hint="default"/>
        <w:lang w:val="ru-RU" w:eastAsia="en-US" w:bidi="ar-SA"/>
      </w:rPr>
    </w:lvl>
    <w:lvl w:ilvl="5" w:tplc="078E43C2">
      <w:numFmt w:val="bullet"/>
      <w:lvlText w:val="•"/>
      <w:lvlJc w:val="left"/>
      <w:pPr>
        <w:ind w:left="4953" w:hanging="708"/>
      </w:pPr>
      <w:rPr>
        <w:rFonts w:hint="default"/>
        <w:lang w:val="ru-RU" w:eastAsia="en-US" w:bidi="ar-SA"/>
      </w:rPr>
    </w:lvl>
    <w:lvl w:ilvl="6" w:tplc="EA345DC8">
      <w:numFmt w:val="bullet"/>
      <w:lvlText w:val="•"/>
      <w:lvlJc w:val="left"/>
      <w:pPr>
        <w:ind w:left="5899" w:hanging="708"/>
      </w:pPr>
      <w:rPr>
        <w:rFonts w:hint="default"/>
        <w:lang w:val="ru-RU" w:eastAsia="en-US" w:bidi="ar-SA"/>
      </w:rPr>
    </w:lvl>
    <w:lvl w:ilvl="7" w:tplc="43928A3A">
      <w:numFmt w:val="bullet"/>
      <w:lvlText w:val="•"/>
      <w:lvlJc w:val="left"/>
      <w:pPr>
        <w:ind w:left="6846" w:hanging="708"/>
      </w:pPr>
      <w:rPr>
        <w:rFonts w:hint="default"/>
        <w:lang w:val="ru-RU" w:eastAsia="en-US" w:bidi="ar-SA"/>
      </w:rPr>
    </w:lvl>
    <w:lvl w:ilvl="8" w:tplc="3CC257A4">
      <w:numFmt w:val="bullet"/>
      <w:lvlText w:val="•"/>
      <w:lvlJc w:val="left"/>
      <w:pPr>
        <w:ind w:left="7793" w:hanging="708"/>
      </w:pPr>
      <w:rPr>
        <w:rFonts w:hint="default"/>
        <w:lang w:val="ru-RU" w:eastAsia="en-US" w:bidi="ar-SA"/>
      </w:rPr>
    </w:lvl>
  </w:abstractNum>
  <w:abstractNum w:abstractNumId="5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9">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6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61">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2">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5">
    <w:nsid w:val="481346A3"/>
    <w:multiLevelType w:val="multilevel"/>
    <w:tmpl w:val="185E140A"/>
    <w:lvl w:ilvl="0">
      <w:start w:val="1"/>
      <w:numFmt w:val="decimal"/>
      <w:lvlText w:val="%1."/>
      <w:lvlJc w:val="left"/>
      <w:pPr>
        <w:ind w:left="0" w:firstLine="0"/>
      </w:pPr>
      <w:rPr>
        <w:rFonts w:hint="default"/>
      </w:rPr>
    </w:lvl>
    <w:lvl w:ilvl="1">
      <w:start w:val="1"/>
      <w:numFmt w:val="decimal"/>
      <w:suff w:val="space"/>
      <w:lvlText w:val="%2."/>
      <w:lvlJc w:val="left"/>
      <w:pPr>
        <w:ind w:left="0" w:firstLine="0"/>
      </w:pPr>
      <w:rPr>
        <w:rFonts w:hint="default"/>
        <w:sz w:val="28"/>
        <w:szCs w:val="28"/>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66">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7">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0440CA2"/>
    <w:multiLevelType w:val="singleLevel"/>
    <w:tmpl w:val="2CAC0CE6"/>
    <w:lvl w:ilvl="0">
      <w:start w:val="1"/>
      <w:numFmt w:val="decimal"/>
      <w:pStyle w:val="ae"/>
      <w:lvlText w:val="%1)"/>
      <w:lvlJc w:val="left"/>
      <w:pPr>
        <w:tabs>
          <w:tab w:val="num" w:pos="1071"/>
        </w:tabs>
        <w:ind w:left="0" w:firstLine="709"/>
      </w:pPr>
    </w:lvl>
  </w:abstractNum>
  <w:abstractNum w:abstractNumId="70">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1">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2">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3">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5">
    <w:nsid w:val="5F1272E4"/>
    <w:multiLevelType w:val="hybridMultilevel"/>
    <w:tmpl w:val="C81C4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8">
    <w:nsid w:val="62D41A3A"/>
    <w:multiLevelType w:val="hybridMultilevel"/>
    <w:tmpl w:val="5AB40FA0"/>
    <w:lvl w:ilvl="0" w:tplc="0572626C">
      <w:start w:val="1"/>
      <w:numFmt w:val="decimal"/>
      <w:lvlText w:val="%1."/>
      <w:lvlJc w:val="left"/>
      <w:pPr>
        <w:ind w:left="1872" w:hanging="13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9">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80">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2">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7">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9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8"/>
  </w:num>
  <w:num w:numId="2">
    <w:abstractNumId w:val="54"/>
  </w:num>
  <w:num w:numId="3">
    <w:abstractNumId w:val="29"/>
  </w:num>
  <w:num w:numId="4">
    <w:abstractNumId w:val="59"/>
  </w:num>
  <w:num w:numId="5">
    <w:abstractNumId w:val="8"/>
  </w:num>
  <w:num w:numId="6">
    <w:abstractNumId w:val="80"/>
  </w:num>
  <w:num w:numId="7">
    <w:abstractNumId w:val="82"/>
  </w:num>
  <w:num w:numId="8">
    <w:abstractNumId w:val="50"/>
  </w:num>
  <w:num w:numId="9">
    <w:abstractNumId w:val="66"/>
  </w:num>
  <w:num w:numId="10">
    <w:abstractNumId w:val="4"/>
  </w:num>
  <w:num w:numId="11">
    <w:abstractNumId w:val="35"/>
  </w:num>
  <w:num w:numId="12">
    <w:abstractNumId w:val="69"/>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8"/>
  </w:num>
  <w:num w:numId="20">
    <w:abstractNumId w:val="60"/>
  </w:num>
  <w:num w:numId="21">
    <w:abstractNumId w:val="7"/>
  </w:num>
  <w:num w:numId="22">
    <w:abstractNumId w:val="89"/>
  </w:num>
  <w:num w:numId="23">
    <w:abstractNumId w:val="81"/>
  </w:num>
  <w:num w:numId="24">
    <w:abstractNumId w:val="46"/>
  </w:num>
  <w:num w:numId="25">
    <w:abstractNumId w:val="37"/>
  </w:num>
  <w:num w:numId="26">
    <w:abstractNumId w:val="76"/>
  </w:num>
  <w:num w:numId="27">
    <w:abstractNumId w:val="52"/>
  </w:num>
  <w:num w:numId="28">
    <w:abstractNumId w:val="91"/>
  </w:num>
  <w:num w:numId="29">
    <w:abstractNumId w:val="36"/>
  </w:num>
  <w:num w:numId="30">
    <w:abstractNumId w:val="85"/>
  </w:num>
  <w:num w:numId="31">
    <w:abstractNumId w:val="38"/>
  </w:num>
  <w:num w:numId="32">
    <w:abstractNumId w:val="62"/>
  </w:num>
  <w:num w:numId="33">
    <w:abstractNumId w:val="86"/>
  </w:num>
  <w:num w:numId="34">
    <w:abstractNumId w:val="84"/>
  </w:num>
  <w:num w:numId="35">
    <w:abstractNumId w:val="41"/>
  </w:num>
  <w:num w:numId="36">
    <w:abstractNumId w:val="56"/>
  </w:num>
  <w:num w:numId="37">
    <w:abstractNumId w:val="64"/>
  </w:num>
  <w:num w:numId="38">
    <w:abstractNumId w:val="30"/>
  </w:num>
  <w:num w:numId="39">
    <w:abstractNumId w:val="58"/>
  </w:num>
  <w:num w:numId="40">
    <w:abstractNumId w:val="43"/>
  </w:num>
  <w:num w:numId="41">
    <w:abstractNumId w:val="74"/>
  </w:num>
  <w:num w:numId="42">
    <w:abstractNumId w:val="87"/>
  </w:num>
  <w:num w:numId="43">
    <w:abstractNumId w:val="33"/>
  </w:num>
  <w:num w:numId="44">
    <w:abstractNumId w:val="79"/>
  </w:num>
  <w:num w:numId="45">
    <w:abstractNumId w:val="72"/>
  </w:num>
  <w:num w:numId="46">
    <w:abstractNumId w:val="61"/>
  </w:num>
  <w:num w:numId="47">
    <w:abstractNumId w:val="63"/>
  </w:num>
  <w:num w:numId="48">
    <w:abstractNumId w:val="44"/>
  </w:num>
  <w:num w:numId="49">
    <w:abstractNumId w:val="55"/>
  </w:num>
  <w:num w:numId="50">
    <w:abstractNumId w:val="34"/>
  </w:num>
  <w:num w:numId="51">
    <w:abstractNumId w:val="31"/>
  </w:num>
  <w:num w:numId="52">
    <w:abstractNumId w:val="70"/>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3"/>
  </w:num>
  <w:num w:numId="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0"/>
  </w:num>
  <w:num w:numId="57">
    <w:abstractNumId w:val="42"/>
  </w:num>
  <w:num w:numId="58">
    <w:abstractNumId w:val="40"/>
  </w:num>
  <w:num w:numId="59">
    <w:abstractNumId w:val="73"/>
  </w:num>
  <w:num w:numId="60">
    <w:abstractNumId w:val="68"/>
  </w:num>
  <w:num w:numId="61">
    <w:abstractNumId w:val="49"/>
  </w:num>
  <w:num w:numId="62">
    <w:abstractNumId w:val="77"/>
  </w:num>
  <w:num w:numId="63">
    <w:abstractNumId w:val="47"/>
  </w:num>
  <w:num w:numId="64">
    <w:abstractNumId w:val="32"/>
  </w:num>
  <w:num w:numId="65">
    <w:abstractNumId w:val="51"/>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7"/>
  </w:num>
  <w:num w:numId="68">
    <w:abstractNumId w:val="48"/>
  </w:num>
  <w:num w:numId="69">
    <w:abstractNumId w:val="53"/>
  </w:num>
  <w:num w:numId="70">
    <w:abstractNumId w:val="45"/>
  </w:num>
  <w:num w:numId="71">
    <w:abstractNumId w:val="75"/>
  </w:num>
  <w:num w:numId="72">
    <w:abstractNumId w:val="39"/>
  </w:num>
  <w:num w:numId="73">
    <w:abstractNumId w:val="78"/>
  </w:num>
  <w:num w:numId="74">
    <w:abstractNumId w:val="65"/>
  </w:num>
  <w:num w:numId="75">
    <w:abstractNumId w:val="27"/>
  </w:num>
  <w:num w:numId="76">
    <w:abstractNumId w:val="57"/>
  </w:num>
  <w:num w:numId="77">
    <w:abstractNumId w:val="2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90"/>
    <w:rsid w:val="001013BF"/>
    <w:rsid w:val="00101450"/>
    <w:rsid w:val="00101467"/>
    <w:rsid w:val="001014F6"/>
    <w:rsid w:val="0010161E"/>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74A"/>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3269"/>
    <w:rsid w:val="001434E3"/>
    <w:rsid w:val="00143572"/>
    <w:rsid w:val="00143580"/>
    <w:rsid w:val="00143856"/>
    <w:rsid w:val="00143909"/>
    <w:rsid w:val="00143C45"/>
    <w:rsid w:val="00143F41"/>
    <w:rsid w:val="001441F3"/>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627"/>
    <w:rsid w:val="00195800"/>
    <w:rsid w:val="0019583A"/>
    <w:rsid w:val="0019588B"/>
    <w:rsid w:val="00195935"/>
    <w:rsid w:val="001959D6"/>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2E0"/>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4E7"/>
    <w:rsid w:val="002156F0"/>
    <w:rsid w:val="002159E4"/>
    <w:rsid w:val="00215B66"/>
    <w:rsid w:val="00215E61"/>
    <w:rsid w:val="00215EAE"/>
    <w:rsid w:val="0021623D"/>
    <w:rsid w:val="00216279"/>
    <w:rsid w:val="0021636C"/>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4AC"/>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A90"/>
    <w:rsid w:val="003000A8"/>
    <w:rsid w:val="003000DB"/>
    <w:rsid w:val="003003C1"/>
    <w:rsid w:val="00300401"/>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2A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2EB"/>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E83"/>
    <w:rsid w:val="00465FD0"/>
    <w:rsid w:val="004662FE"/>
    <w:rsid w:val="004664D1"/>
    <w:rsid w:val="0046663A"/>
    <w:rsid w:val="00466DDD"/>
    <w:rsid w:val="00466E05"/>
    <w:rsid w:val="004670C4"/>
    <w:rsid w:val="00467272"/>
    <w:rsid w:val="004672A4"/>
    <w:rsid w:val="0046734C"/>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326"/>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2FE"/>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AA0"/>
    <w:rsid w:val="006E1B6C"/>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7C"/>
    <w:rsid w:val="008F448E"/>
    <w:rsid w:val="008F44B9"/>
    <w:rsid w:val="008F4545"/>
    <w:rsid w:val="008F4666"/>
    <w:rsid w:val="008F473B"/>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AA1"/>
    <w:rsid w:val="00910C47"/>
    <w:rsid w:val="00910D4A"/>
    <w:rsid w:val="00911038"/>
    <w:rsid w:val="00911078"/>
    <w:rsid w:val="009110AA"/>
    <w:rsid w:val="0091114A"/>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D89"/>
    <w:rsid w:val="009D2DBA"/>
    <w:rsid w:val="009D30A3"/>
    <w:rsid w:val="009D313B"/>
    <w:rsid w:val="009D3935"/>
    <w:rsid w:val="009D3BA8"/>
    <w:rsid w:val="009D3DF6"/>
    <w:rsid w:val="009D4062"/>
    <w:rsid w:val="009D41E8"/>
    <w:rsid w:val="009D45AD"/>
    <w:rsid w:val="009D46EC"/>
    <w:rsid w:val="009D4778"/>
    <w:rsid w:val="009D47D5"/>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2E0"/>
    <w:rsid w:val="00AC74CF"/>
    <w:rsid w:val="00AC755E"/>
    <w:rsid w:val="00AC77FB"/>
    <w:rsid w:val="00AC7B2D"/>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7E"/>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576"/>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5A"/>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DAE"/>
    <w:rsid w:val="00BF3E98"/>
    <w:rsid w:val="00BF3E99"/>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18"/>
    <w:rsid w:val="00C61670"/>
    <w:rsid w:val="00C6168F"/>
    <w:rsid w:val="00C61AD5"/>
    <w:rsid w:val="00C61C8C"/>
    <w:rsid w:val="00C61CE1"/>
    <w:rsid w:val="00C6234D"/>
    <w:rsid w:val="00C62384"/>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6D"/>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91D"/>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CFB"/>
    <w:rsid w:val="00F05D6A"/>
    <w:rsid w:val="00F06059"/>
    <w:rsid w:val="00F06357"/>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B88"/>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7A3"/>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795"/>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uiPriority="99" w:qFormat="1"/>
    <w:lsdException w:name="footer" w:uiPriority="99"/>
    <w:lsdException w:name="caption" w:qFormat="1"/>
    <w:lsdException w:name="endnote text" w:qFormat="1"/>
    <w:lsdException w:name="List Bullet" w:qFormat="1"/>
    <w:lsdException w:name="List Bullet 2" w:uiPriority="99"/>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1"/>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uiPriority w:val="1"/>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uiPriority w:val="9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uiPriority="99" w:qFormat="1"/>
    <w:lsdException w:name="footer" w:uiPriority="99"/>
    <w:lsdException w:name="caption" w:qFormat="1"/>
    <w:lsdException w:name="endnote text" w:qFormat="1"/>
    <w:lsdException w:name="List Bullet" w:qFormat="1"/>
    <w:lsdException w:name="List Bullet 2" w:uiPriority="99"/>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1"/>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uiPriority w:val="1"/>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uiPriority w:val="9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423807">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2916508">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374510">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2816809">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91715-DD6E-4919-B0E1-39E97E46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16753</TotalTime>
  <Pages>7</Pages>
  <Words>10514</Words>
  <Characters>59936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29</cp:revision>
  <cp:lastPrinted>2022-08-02T11:13:00Z</cp:lastPrinted>
  <dcterms:created xsi:type="dcterms:W3CDTF">2022-02-09T06:24:00Z</dcterms:created>
  <dcterms:modified xsi:type="dcterms:W3CDTF">2023-02-07T06:13:00Z</dcterms:modified>
</cp:coreProperties>
</file>